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2EA03" w14:textId="5F9B3687" w:rsidR="00364453" w:rsidRPr="00364453" w:rsidRDefault="00A53439" w:rsidP="007D03AD">
      <w:pPr>
        <w:pStyle w:val="Title"/>
      </w:pPr>
      <w:r>
        <w:t xml:space="preserve">Amphy Family Holiday Childcare Registration </w:t>
      </w:r>
    </w:p>
    <w:p w14:paraId="3848329B" w14:textId="0E3C2DB5" w:rsidR="00467865" w:rsidRDefault="00A53439" w:rsidP="00856C35">
      <w:pPr>
        <w:pStyle w:val="Heading1"/>
      </w:pPr>
      <w:r>
        <w:t>Child(ren)  name(s): ________________________________________</w:t>
      </w:r>
      <w:r w:rsidR="00D670F4">
        <w:t>___________________________________________________________________________________</w:t>
      </w:r>
      <w:r>
        <w:t>___</w:t>
      </w:r>
    </w:p>
    <w:p w14:paraId="44BC499A" w14:textId="71238D90" w:rsidR="002B4DB2" w:rsidRDefault="00A53439" w:rsidP="00A53439">
      <w:pPr>
        <w:pStyle w:val="Heading2"/>
      </w:pPr>
      <w:r>
        <w:t>Family Information</w:t>
      </w:r>
    </w:p>
    <w:tbl>
      <w:tblPr>
        <w:tblW w:w="0" w:type="auto"/>
        <w:tblLayout w:type="fixed"/>
        <w:tblCellMar>
          <w:top w:w="72" w:type="dxa"/>
          <w:left w:w="72" w:type="dxa"/>
          <w:bottom w:w="72" w:type="dxa"/>
          <w:right w:w="72" w:type="dxa"/>
        </w:tblCellMar>
        <w:tblLook w:val="0600" w:firstRow="0" w:lastRow="0" w:firstColumn="0" w:lastColumn="0" w:noHBand="1" w:noVBand="1"/>
      </w:tblPr>
      <w:tblGrid>
        <w:gridCol w:w="1135"/>
        <w:gridCol w:w="176"/>
        <w:gridCol w:w="1924"/>
        <w:gridCol w:w="1260"/>
        <w:gridCol w:w="720"/>
        <w:gridCol w:w="1440"/>
        <w:gridCol w:w="180"/>
        <w:gridCol w:w="810"/>
        <w:gridCol w:w="275"/>
        <w:gridCol w:w="2149"/>
      </w:tblGrid>
      <w:tr w:rsidR="006633D7" w14:paraId="112E73D3" w14:textId="77777777" w:rsidTr="00A53439">
        <w:trPr>
          <w:trHeight w:val="237"/>
        </w:trPr>
        <w:tc>
          <w:tcPr>
            <w:tcW w:w="1135" w:type="dxa"/>
            <w:shd w:val="clear" w:color="auto" w:fill="F2F2F2" w:themeFill="background1" w:themeFillShade="F2"/>
          </w:tcPr>
          <w:p w14:paraId="06607F87" w14:textId="77777777" w:rsidR="001F512F" w:rsidRDefault="00397471" w:rsidP="00FD1D70">
            <w:sdt>
              <w:sdtPr>
                <w:id w:val="537631625"/>
                <w:placeholder>
                  <w:docPart w:val="F5696FDEAB8A494DB9C232E799F93DB8"/>
                </w:placeholder>
                <w:temporary/>
                <w:showingPlcHdr/>
                <w15:appearance w15:val="hidden"/>
              </w:sdtPr>
              <w:sdtEndPr/>
              <w:sdtContent>
                <w:r w:rsidR="00FD1D70">
                  <w:t>Full name:</w:t>
                </w:r>
              </w:sdtContent>
            </w:sdt>
          </w:p>
        </w:tc>
        <w:tc>
          <w:tcPr>
            <w:tcW w:w="176" w:type="dxa"/>
          </w:tcPr>
          <w:p w14:paraId="3F0904B5" w14:textId="77777777" w:rsidR="001F512F" w:rsidRDefault="001F512F" w:rsidP="00956B08"/>
        </w:tc>
        <w:tc>
          <w:tcPr>
            <w:tcW w:w="5344" w:type="dxa"/>
            <w:gridSpan w:val="4"/>
            <w:tcBorders>
              <w:bottom w:val="single" w:sz="4" w:space="0" w:color="auto"/>
            </w:tcBorders>
          </w:tcPr>
          <w:p w14:paraId="5806631A" w14:textId="38C636F7" w:rsidR="001F512F" w:rsidRDefault="001F512F" w:rsidP="00956B08"/>
        </w:tc>
        <w:tc>
          <w:tcPr>
            <w:tcW w:w="180" w:type="dxa"/>
          </w:tcPr>
          <w:p w14:paraId="0814C400" w14:textId="77777777" w:rsidR="001F512F" w:rsidRDefault="001F512F" w:rsidP="00956B08"/>
        </w:tc>
        <w:tc>
          <w:tcPr>
            <w:tcW w:w="810" w:type="dxa"/>
            <w:shd w:val="clear" w:color="auto" w:fill="F2F2F2" w:themeFill="background1" w:themeFillShade="F2"/>
          </w:tcPr>
          <w:p w14:paraId="1FAFE887" w14:textId="5B3680C1" w:rsidR="001F512F" w:rsidRPr="00A53439" w:rsidRDefault="00A53439" w:rsidP="00FD1D70">
            <w:pPr>
              <w:rPr>
                <w:sz w:val="16"/>
                <w:szCs w:val="16"/>
              </w:rPr>
            </w:pPr>
            <w:r w:rsidRPr="00A53439">
              <w:rPr>
                <w:sz w:val="16"/>
                <w:szCs w:val="16"/>
              </w:rPr>
              <w:t>Phone(s)</w:t>
            </w:r>
          </w:p>
        </w:tc>
        <w:tc>
          <w:tcPr>
            <w:tcW w:w="275" w:type="dxa"/>
          </w:tcPr>
          <w:p w14:paraId="3A78432F" w14:textId="77777777" w:rsidR="001F512F" w:rsidRDefault="001F512F" w:rsidP="00956B08"/>
        </w:tc>
        <w:tc>
          <w:tcPr>
            <w:tcW w:w="2149" w:type="dxa"/>
            <w:tcBorders>
              <w:bottom w:val="single" w:sz="4" w:space="0" w:color="auto"/>
            </w:tcBorders>
          </w:tcPr>
          <w:p w14:paraId="32B62822" w14:textId="77777777" w:rsidR="001F512F" w:rsidRDefault="001F512F" w:rsidP="00956B08"/>
        </w:tc>
      </w:tr>
      <w:tr w:rsidR="00A53439" w14:paraId="59D77F87" w14:textId="77777777" w:rsidTr="00A53439">
        <w:trPr>
          <w:trHeight w:val="237"/>
        </w:trPr>
        <w:tc>
          <w:tcPr>
            <w:tcW w:w="1135" w:type="dxa"/>
            <w:shd w:val="clear" w:color="auto" w:fill="F2F2F2" w:themeFill="background1" w:themeFillShade="F2"/>
          </w:tcPr>
          <w:p w14:paraId="3A45B2A0" w14:textId="77777777" w:rsidR="00A53439" w:rsidRDefault="00A53439" w:rsidP="00FD1D70"/>
        </w:tc>
        <w:tc>
          <w:tcPr>
            <w:tcW w:w="176" w:type="dxa"/>
          </w:tcPr>
          <w:p w14:paraId="1EE266D0" w14:textId="77777777" w:rsidR="00A53439" w:rsidRDefault="00A53439" w:rsidP="00956B08"/>
        </w:tc>
        <w:tc>
          <w:tcPr>
            <w:tcW w:w="5344" w:type="dxa"/>
            <w:gridSpan w:val="4"/>
            <w:tcBorders>
              <w:bottom w:val="single" w:sz="4" w:space="0" w:color="auto"/>
            </w:tcBorders>
          </w:tcPr>
          <w:p w14:paraId="6E8F065D" w14:textId="78B71BE8" w:rsidR="00A53439" w:rsidRPr="00A53439" w:rsidRDefault="00A53439" w:rsidP="00956B08">
            <w:pPr>
              <w:rPr>
                <w:i/>
                <w:iCs/>
              </w:rPr>
            </w:pPr>
            <w:r>
              <w:rPr>
                <w:i/>
                <w:iCs/>
              </w:rPr>
              <w:t>Mother:</w:t>
            </w:r>
          </w:p>
        </w:tc>
        <w:tc>
          <w:tcPr>
            <w:tcW w:w="180" w:type="dxa"/>
          </w:tcPr>
          <w:p w14:paraId="7FF3FE97" w14:textId="77777777" w:rsidR="00A53439" w:rsidRDefault="00A53439" w:rsidP="00956B08"/>
        </w:tc>
        <w:tc>
          <w:tcPr>
            <w:tcW w:w="810" w:type="dxa"/>
            <w:shd w:val="clear" w:color="auto" w:fill="F2F2F2" w:themeFill="background1" w:themeFillShade="F2"/>
          </w:tcPr>
          <w:p w14:paraId="4E7ADAC5" w14:textId="77777777" w:rsidR="00A53439" w:rsidRDefault="00A53439" w:rsidP="00FD1D70"/>
        </w:tc>
        <w:tc>
          <w:tcPr>
            <w:tcW w:w="275" w:type="dxa"/>
          </w:tcPr>
          <w:p w14:paraId="5A279167" w14:textId="77777777" w:rsidR="00A53439" w:rsidRDefault="00A53439" w:rsidP="00956B08"/>
        </w:tc>
        <w:tc>
          <w:tcPr>
            <w:tcW w:w="2149" w:type="dxa"/>
            <w:tcBorders>
              <w:bottom w:val="single" w:sz="4" w:space="0" w:color="auto"/>
            </w:tcBorders>
          </w:tcPr>
          <w:p w14:paraId="3B021474" w14:textId="77777777" w:rsidR="00A53439" w:rsidRDefault="00A53439" w:rsidP="00956B08"/>
        </w:tc>
      </w:tr>
      <w:tr w:rsidR="00A53439" w14:paraId="6F6BDFB6" w14:textId="77777777" w:rsidTr="00A53439">
        <w:trPr>
          <w:trHeight w:val="431"/>
        </w:trPr>
        <w:tc>
          <w:tcPr>
            <w:tcW w:w="1135" w:type="dxa"/>
          </w:tcPr>
          <w:p w14:paraId="0F55BD49" w14:textId="77777777" w:rsidR="00A53439" w:rsidRDefault="00A53439" w:rsidP="00F95CB3"/>
        </w:tc>
        <w:tc>
          <w:tcPr>
            <w:tcW w:w="176" w:type="dxa"/>
          </w:tcPr>
          <w:p w14:paraId="674B48F2" w14:textId="77777777" w:rsidR="00A53439" w:rsidRDefault="00A53439" w:rsidP="00F95CB3"/>
        </w:tc>
        <w:tc>
          <w:tcPr>
            <w:tcW w:w="1924" w:type="dxa"/>
            <w:tcBorders>
              <w:top w:val="single" w:sz="4" w:space="0" w:color="auto"/>
            </w:tcBorders>
          </w:tcPr>
          <w:p w14:paraId="4E3A6B4B" w14:textId="77777777" w:rsidR="00A53439" w:rsidRPr="00806CE2" w:rsidRDefault="00A53439" w:rsidP="00F95CB3">
            <w:pPr>
              <w:pStyle w:val="Heading3"/>
            </w:pPr>
            <w:sdt>
              <w:sdtPr>
                <w:id w:val="1421680709"/>
                <w:placeholder>
                  <w:docPart w:val="C3E4C0B1032F48A099C4FC785C9A4202"/>
                </w:placeholder>
                <w:temporary/>
                <w:showingPlcHdr/>
                <w15:appearance w15:val="hidden"/>
              </w:sdtPr>
              <w:sdtContent>
                <w:r w:rsidRPr="00806CE2">
                  <w:t>Last</w:t>
                </w:r>
              </w:sdtContent>
            </w:sdt>
          </w:p>
        </w:tc>
        <w:tc>
          <w:tcPr>
            <w:tcW w:w="1980" w:type="dxa"/>
            <w:gridSpan w:val="2"/>
            <w:tcBorders>
              <w:top w:val="single" w:sz="4" w:space="0" w:color="auto"/>
            </w:tcBorders>
          </w:tcPr>
          <w:p w14:paraId="3232EDFE" w14:textId="77777777" w:rsidR="00A53439" w:rsidRPr="00806CE2" w:rsidRDefault="00A53439" w:rsidP="00F95CB3">
            <w:pPr>
              <w:pStyle w:val="Heading3"/>
            </w:pPr>
            <w:sdt>
              <w:sdtPr>
                <w:id w:val="864637208"/>
                <w:placeholder>
                  <w:docPart w:val="EC507B25CB7F492BB2F883F406FA7A24"/>
                </w:placeholder>
                <w:temporary/>
                <w:showingPlcHdr/>
                <w15:appearance w15:val="hidden"/>
              </w:sdtPr>
              <w:sdtContent>
                <w:r w:rsidRPr="00806CE2">
                  <w:t>First</w:t>
                </w:r>
              </w:sdtContent>
            </w:sdt>
          </w:p>
        </w:tc>
        <w:tc>
          <w:tcPr>
            <w:tcW w:w="1440" w:type="dxa"/>
            <w:tcBorders>
              <w:top w:val="single" w:sz="4" w:space="0" w:color="auto"/>
            </w:tcBorders>
          </w:tcPr>
          <w:p w14:paraId="66E109A1" w14:textId="77777777" w:rsidR="00A53439" w:rsidRPr="00806CE2" w:rsidRDefault="00A53439" w:rsidP="00F95CB3">
            <w:pPr>
              <w:pStyle w:val="Heading3"/>
            </w:pPr>
            <w:sdt>
              <w:sdtPr>
                <w:id w:val="1359780571"/>
                <w:placeholder>
                  <w:docPart w:val="6DC26D6C4122496482976960F7CC5D86"/>
                </w:placeholder>
                <w:temporary/>
                <w:showingPlcHdr/>
                <w15:appearance w15:val="hidden"/>
              </w:sdtPr>
              <w:sdtContent>
                <w:r w:rsidRPr="00806CE2">
                  <w:t>M.I.</w:t>
                </w:r>
              </w:sdtContent>
            </w:sdt>
          </w:p>
        </w:tc>
        <w:tc>
          <w:tcPr>
            <w:tcW w:w="180" w:type="dxa"/>
          </w:tcPr>
          <w:p w14:paraId="623B55F4" w14:textId="77777777" w:rsidR="00A53439" w:rsidRDefault="00A53439" w:rsidP="00F95CB3"/>
        </w:tc>
        <w:tc>
          <w:tcPr>
            <w:tcW w:w="810" w:type="dxa"/>
          </w:tcPr>
          <w:p w14:paraId="195D6422" w14:textId="77777777" w:rsidR="00A53439" w:rsidRDefault="00A53439" w:rsidP="00F95CB3"/>
        </w:tc>
        <w:tc>
          <w:tcPr>
            <w:tcW w:w="275" w:type="dxa"/>
          </w:tcPr>
          <w:p w14:paraId="2ED734CF" w14:textId="77777777" w:rsidR="00A53439" w:rsidRDefault="00A53439" w:rsidP="00F95CB3"/>
        </w:tc>
        <w:tc>
          <w:tcPr>
            <w:tcW w:w="2149" w:type="dxa"/>
            <w:tcBorders>
              <w:top w:val="single" w:sz="4" w:space="0" w:color="auto"/>
            </w:tcBorders>
          </w:tcPr>
          <w:p w14:paraId="1111B57B" w14:textId="77777777" w:rsidR="00A53439" w:rsidRDefault="00A53439" w:rsidP="00F95CB3"/>
        </w:tc>
      </w:tr>
      <w:tr w:rsidR="00A53439" w14:paraId="5E56D9EB" w14:textId="77777777" w:rsidTr="00A53439">
        <w:tc>
          <w:tcPr>
            <w:tcW w:w="1135" w:type="dxa"/>
          </w:tcPr>
          <w:p w14:paraId="16F692D3" w14:textId="77777777" w:rsidR="00A53439" w:rsidRDefault="00A53439" w:rsidP="00F95CB3"/>
        </w:tc>
        <w:tc>
          <w:tcPr>
            <w:tcW w:w="176" w:type="dxa"/>
          </w:tcPr>
          <w:p w14:paraId="0C6B6B91" w14:textId="77777777" w:rsidR="00A53439" w:rsidRDefault="00A53439" w:rsidP="00F95CB3"/>
        </w:tc>
        <w:tc>
          <w:tcPr>
            <w:tcW w:w="1924" w:type="dxa"/>
            <w:tcBorders>
              <w:top w:val="single" w:sz="4" w:space="0" w:color="auto"/>
            </w:tcBorders>
          </w:tcPr>
          <w:p w14:paraId="100A5506" w14:textId="2A700328" w:rsidR="00A53439" w:rsidRDefault="00A53439" w:rsidP="00A53439">
            <w:pPr>
              <w:pStyle w:val="Heading3"/>
              <w:jc w:val="left"/>
            </w:pPr>
            <w:r>
              <w:t>Father:</w:t>
            </w:r>
          </w:p>
        </w:tc>
        <w:tc>
          <w:tcPr>
            <w:tcW w:w="1980" w:type="dxa"/>
            <w:gridSpan w:val="2"/>
            <w:tcBorders>
              <w:top w:val="single" w:sz="4" w:space="0" w:color="auto"/>
            </w:tcBorders>
          </w:tcPr>
          <w:p w14:paraId="776C7542" w14:textId="77777777" w:rsidR="00A53439" w:rsidRDefault="00A53439" w:rsidP="00F95CB3">
            <w:pPr>
              <w:pStyle w:val="Heading3"/>
            </w:pPr>
          </w:p>
        </w:tc>
        <w:tc>
          <w:tcPr>
            <w:tcW w:w="1440" w:type="dxa"/>
            <w:tcBorders>
              <w:top w:val="single" w:sz="4" w:space="0" w:color="auto"/>
            </w:tcBorders>
          </w:tcPr>
          <w:p w14:paraId="16DB5A04" w14:textId="77777777" w:rsidR="00A53439" w:rsidRDefault="00A53439" w:rsidP="00F95CB3">
            <w:pPr>
              <w:pStyle w:val="Heading3"/>
            </w:pPr>
          </w:p>
        </w:tc>
        <w:tc>
          <w:tcPr>
            <w:tcW w:w="180" w:type="dxa"/>
          </w:tcPr>
          <w:p w14:paraId="78191ACD" w14:textId="77777777" w:rsidR="00A53439" w:rsidRDefault="00A53439" w:rsidP="00F95CB3"/>
        </w:tc>
        <w:tc>
          <w:tcPr>
            <w:tcW w:w="810" w:type="dxa"/>
          </w:tcPr>
          <w:p w14:paraId="76261205" w14:textId="77777777" w:rsidR="00A53439" w:rsidRDefault="00A53439" w:rsidP="00F95CB3"/>
        </w:tc>
        <w:tc>
          <w:tcPr>
            <w:tcW w:w="275" w:type="dxa"/>
          </w:tcPr>
          <w:p w14:paraId="2D8E4B38" w14:textId="77777777" w:rsidR="00A53439" w:rsidRDefault="00A53439" w:rsidP="00F95CB3"/>
        </w:tc>
        <w:tc>
          <w:tcPr>
            <w:tcW w:w="2149" w:type="dxa"/>
            <w:tcBorders>
              <w:top w:val="single" w:sz="4" w:space="0" w:color="auto"/>
            </w:tcBorders>
          </w:tcPr>
          <w:p w14:paraId="46E8717E" w14:textId="77777777" w:rsidR="00A53439" w:rsidRDefault="00A53439" w:rsidP="00F95CB3"/>
        </w:tc>
      </w:tr>
      <w:tr w:rsidR="00A16E80" w14:paraId="16BB5E6A" w14:textId="77777777" w:rsidTr="00A53439">
        <w:tc>
          <w:tcPr>
            <w:tcW w:w="1135" w:type="dxa"/>
          </w:tcPr>
          <w:p w14:paraId="3E1E2677" w14:textId="77777777" w:rsidR="00222814" w:rsidRDefault="00222814" w:rsidP="00956B08"/>
        </w:tc>
        <w:tc>
          <w:tcPr>
            <w:tcW w:w="176" w:type="dxa"/>
          </w:tcPr>
          <w:p w14:paraId="25B681A4" w14:textId="77777777" w:rsidR="00222814" w:rsidRDefault="00222814" w:rsidP="00956B08"/>
        </w:tc>
        <w:tc>
          <w:tcPr>
            <w:tcW w:w="1924" w:type="dxa"/>
            <w:tcBorders>
              <w:top w:val="single" w:sz="4" w:space="0" w:color="auto"/>
            </w:tcBorders>
          </w:tcPr>
          <w:p w14:paraId="65984552" w14:textId="77777777" w:rsidR="00222814" w:rsidRPr="00806CE2" w:rsidRDefault="00397471" w:rsidP="00FD1D70">
            <w:pPr>
              <w:pStyle w:val="Heading3"/>
            </w:pPr>
            <w:sdt>
              <w:sdtPr>
                <w:id w:val="-684508243"/>
                <w:placeholder>
                  <w:docPart w:val="681276E543364922B785DC1E1971E48F"/>
                </w:placeholder>
                <w:temporary/>
                <w:showingPlcHdr/>
                <w15:appearance w15:val="hidden"/>
              </w:sdtPr>
              <w:sdtEndPr/>
              <w:sdtContent>
                <w:r w:rsidR="00FD1D70" w:rsidRPr="00806CE2">
                  <w:t>Last</w:t>
                </w:r>
              </w:sdtContent>
            </w:sdt>
          </w:p>
        </w:tc>
        <w:tc>
          <w:tcPr>
            <w:tcW w:w="1980" w:type="dxa"/>
            <w:gridSpan w:val="2"/>
            <w:tcBorders>
              <w:top w:val="single" w:sz="4" w:space="0" w:color="auto"/>
            </w:tcBorders>
          </w:tcPr>
          <w:p w14:paraId="1DA84557" w14:textId="77777777" w:rsidR="00222814" w:rsidRPr="00806CE2" w:rsidRDefault="00397471" w:rsidP="00FD1D70">
            <w:pPr>
              <w:pStyle w:val="Heading3"/>
            </w:pPr>
            <w:sdt>
              <w:sdtPr>
                <w:id w:val="1199428338"/>
                <w:placeholder>
                  <w:docPart w:val="64C7AE6D90A64349A67198C9E7188971"/>
                </w:placeholder>
                <w:temporary/>
                <w:showingPlcHdr/>
                <w15:appearance w15:val="hidden"/>
              </w:sdtPr>
              <w:sdtEndPr/>
              <w:sdtContent>
                <w:r w:rsidR="00FD1D70" w:rsidRPr="00806CE2">
                  <w:t>First</w:t>
                </w:r>
              </w:sdtContent>
            </w:sdt>
          </w:p>
        </w:tc>
        <w:tc>
          <w:tcPr>
            <w:tcW w:w="1440" w:type="dxa"/>
            <w:tcBorders>
              <w:top w:val="single" w:sz="4" w:space="0" w:color="auto"/>
            </w:tcBorders>
          </w:tcPr>
          <w:p w14:paraId="5B78D952" w14:textId="77777777" w:rsidR="00222814" w:rsidRPr="00806CE2" w:rsidRDefault="00397471" w:rsidP="00FD1D70">
            <w:pPr>
              <w:pStyle w:val="Heading3"/>
            </w:pPr>
            <w:sdt>
              <w:sdtPr>
                <w:id w:val="-106202036"/>
                <w:placeholder>
                  <w:docPart w:val="2A389E7242614B2F9A0FCAFFDF055305"/>
                </w:placeholder>
                <w:temporary/>
                <w:showingPlcHdr/>
                <w15:appearance w15:val="hidden"/>
              </w:sdtPr>
              <w:sdtEndPr/>
              <w:sdtContent>
                <w:r w:rsidR="00FD1D70" w:rsidRPr="00806CE2">
                  <w:t>M.I.</w:t>
                </w:r>
              </w:sdtContent>
            </w:sdt>
          </w:p>
        </w:tc>
        <w:tc>
          <w:tcPr>
            <w:tcW w:w="180" w:type="dxa"/>
          </w:tcPr>
          <w:p w14:paraId="4635F9E7" w14:textId="77777777" w:rsidR="00222814" w:rsidRDefault="00222814" w:rsidP="00956B08"/>
        </w:tc>
        <w:tc>
          <w:tcPr>
            <w:tcW w:w="810" w:type="dxa"/>
          </w:tcPr>
          <w:p w14:paraId="1FC0E7F7" w14:textId="77777777" w:rsidR="00222814" w:rsidRDefault="00222814" w:rsidP="00956B08"/>
        </w:tc>
        <w:tc>
          <w:tcPr>
            <w:tcW w:w="275" w:type="dxa"/>
          </w:tcPr>
          <w:p w14:paraId="468FA86D" w14:textId="77777777" w:rsidR="00222814" w:rsidRDefault="00222814" w:rsidP="00956B08"/>
        </w:tc>
        <w:tc>
          <w:tcPr>
            <w:tcW w:w="2149" w:type="dxa"/>
            <w:tcBorders>
              <w:top w:val="single" w:sz="4" w:space="0" w:color="auto"/>
            </w:tcBorders>
          </w:tcPr>
          <w:p w14:paraId="103D3232" w14:textId="77777777" w:rsidR="00222814" w:rsidRDefault="00222814" w:rsidP="00956B08"/>
        </w:tc>
      </w:tr>
      <w:tr w:rsidR="00A53439" w14:paraId="14C01FD6" w14:textId="77777777" w:rsidTr="00A53439">
        <w:tc>
          <w:tcPr>
            <w:tcW w:w="1135" w:type="dxa"/>
          </w:tcPr>
          <w:p w14:paraId="025CD1AF" w14:textId="77777777" w:rsidR="00A53439" w:rsidRDefault="00A53439" w:rsidP="00956B08"/>
        </w:tc>
        <w:tc>
          <w:tcPr>
            <w:tcW w:w="176" w:type="dxa"/>
          </w:tcPr>
          <w:p w14:paraId="3DE4D721" w14:textId="77777777" w:rsidR="00A53439" w:rsidRDefault="00A53439" w:rsidP="00956B08"/>
        </w:tc>
        <w:tc>
          <w:tcPr>
            <w:tcW w:w="1924" w:type="dxa"/>
            <w:tcBorders>
              <w:top w:val="single" w:sz="4" w:space="0" w:color="auto"/>
            </w:tcBorders>
          </w:tcPr>
          <w:p w14:paraId="0F1DDB72" w14:textId="77777777" w:rsidR="00A53439" w:rsidRDefault="00A53439" w:rsidP="00FD1D70">
            <w:pPr>
              <w:pStyle w:val="Heading3"/>
            </w:pPr>
          </w:p>
        </w:tc>
        <w:tc>
          <w:tcPr>
            <w:tcW w:w="1980" w:type="dxa"/>
            <w:gridSpan w:val="2"/>
            <w:tcBorders>
              <w:top w:val="single" w:sz="4" w:space="0" w:color="auto"/>
            </w:tcBorders>
          </w:tcPr>
          <w:p w14:paraId="07784F5A" w14:textId="77777777" w:rsidR="00A53439" w:rsidRDefault="00A53439" w:rsidP="00FD1D70">
            <w:pPr>
              <w:pStyle w:val="Heading3"/>
            </w:pPr>
          </w:p>
        </w:tc>
        <w:tc>
          <w:tcPr>
            <w:tcW w:w="1440" w:type="dxa"/>
            <w:tcBorders>
              <w:top w:val="single" w:sz="4" w:space="0" w:color="auto"/>
            </w:tcBorders>
          </w:tcPr>
          <w:p w14:paraId="2D88E63F" w14:textId="77777777" w:rsidR="00A53439" w:rsidRDefault="00A53439" w:rsidP="00FD1D70">
            <w:pPr>
              <w:pStyle w:val="Heading3"/>
            </w:pPr>
          </w:p>
        </w:tc>
        <w:tc>
          <w:tcPr>
            <w:tcW w:w="180" w:type="dxa"/>
          </w:tcPr>
          <w:p w14:paraId="77F5BB5A" w14:textId="77777777" w:rsidR="00A53439" w:rsidRDefault="00A53439" w:rsidP="00956B08"/>
        </w:tc>
        <w:tc>
          <w:tcPr>
            <w:tcW w:w="810" w:type="dxa"/>
          </w:tcPr>
          <w:p w14:paraId="29215BF1" w14:textId="77777777" w:rsidR="00A53439" w:rsidRDefault="00A53439" w:rsidP="00956B08"/>
        </w:tc>
        <w:tc>
          <w:tcPr>
            <w:tcW w:w="275" w:type="dxa"/>
          </w:tcPr>
          <w:p w14:paraId="7FD0E3EB" w14:textId="77777777" w:rsidR="00A53439" w:rsidRDefault="00A53439" w:rsidP="00956B08"/>
        </w:tc>
        <w:tc>
          <w:tcPr>
            <w:tcW w:w="2149" w:type="dxa"/>
            <w:tcBorders>
              <w:top w:val="single" w:sz="4" w:space="0" w:color="auto"/>
            </w:tcBorders>
          </w:tcPr>
          <w:p w14:paraId="0BC4B77E" w14:textId="77777777" w:rsidR="00A53439" w:rsidRDefault="00A53439" w:rsidP="00956B08"/>
        </w:tc>
      </w:tr>
      <w:tr w:rsidR="006633D7" w14:paraId="0CA2FD17" w14:textId="77777777" w:rsidTr="00A53439">
        <w:tc>
          <w:tcPr>
            <w:tcW w:w="1135" w:type="dxa"/>
            <w:shd w:val="clear" w:color="auto" w:fill="F2F2F2" w:themeFill="background1" w:themeFillShade="F2"/>
          </w:tcPr>
          <w:p w14:paraId="2D21CF77" w14:textId="77777777" w:rsidR="001F512F" w:rsidRDefault="00397471" w:rsidP="00FD1D70">
            <w:sdt>
              <w:sdtPr>
                <w:id w:val="-1872061770"/>
                <w:placeholder>
                  <w:docPart w:val="7732C48DD3C843E1AF6DF7B76C9B3F05"/>
                </w:placeholder>
                <w:temporary/>
                <w:showingPlcHdr/>
                <w15:appearance w15:val="hidden"/>
              </w:sdtPr>
              <w:sdtEndPr/>
              <w:sdtContent>
                <w:r w:rsidR="00FD1D70">
                  <w:t>Address:</w:t>
                </w:r>
              </w:sdtContent>
            </w:sdt>
          </w:p>
        </w:tc>
        <w:tc>
          <w:tcPr>
            <w:tcW w:w="176" w:type="dxa"/>
          </w:tcPr>
          <w:p w14:paraId="0520E299" w14:textId="77777777" w:rsidR="001F512F" w:rsidRDefault="001F512F" w:rsidP="00956B08"/>
        </w:tc>
        <w:tc>
          <w:tcPr>
            <w:tcW w:w="5344" w:type="dxa"/>
            <w:gridSpan w:val="4"/>
            <w:tcBorders>
              <w:bottom w:val="single" w:sz="4" w:space="0" w:color="auto"/>
            </w:tcBorders>
          </w:tcPr>
          <w:p w14:paraId="59A1BD4E" w14:textId="77777777" w:rsidR="001F512F" w:rsidRDefault="001F512F" w:rsidP="00956B08"/>
        </w:tc>
        <w:tc>
          <w:tcPr>
            <w:tcW w:w="180" w:type="dxa"/>
          </w:tcPr>
          <w:p w14:paraId="2CE83C3E" w14:textId="77777777" w:rsidR="001F512F" w:rsidRDefault="001F512F" w:rsidP="00956B08"/>
        </w:tc>
        <w:tc>
          <w:tcPr>
            <w:tcW w:w="810" w:type="dxa"/>
            <w:shd w:val="clear" w:color="auto" w:fill="F2F2F2" w:themeFill="background1" w:themeFillShade="F2"/>
          </w:tcPr>
          <w:p w14:paraId="645BE75F" w14:textId="77777777" w:rsidR="001F512F" w:rsidRDefault="00397471" w:rsidP="00FD1D70">
            <w:sdt>
              <w:sdtPr>
                <w:id w:val="-1999185699"/>
                <w:placeholder>
                  <w:docPart w:val="750EE8923808412DBA31B3BF4F883826"/>
                </w:placeholder>
                <w:temporary/>
                <w:showingPlcHdr/>
                <w15:appearance w15:val="hidden"/>
              </w:sdtPr>
              <w:sdtEndPr/>
              <w:sdtContent>
                <w:r w:rsidR="00FD1D70">
                  <w:t>Phone:</w:t>
                </w:r>
              </w:sdtContent>
            </w:sdt>
          </w:p>
        </w:tc>
        <w:tc>
          <w:tcPr>
            <w:tcW w:w="275" w:type="dxa"/>
          </w:tcPr>
          <w:p w14:paraId="34C800FA" w14:textId="77777777" w:rsidR="001F512F" w:rsidRDefault="001F512F" w:rsidP="00956B08"/>
        </w:tc>
        <w:tc>
          <w:tcPr>
            <w:tcW w:w="2149" w:type="dxa"/>
            <w:tcBorders>
              <w:bottom w:val="single" w:sz="4" w:space="0" w:color="auto"/>
            </w:tcBorders>
          </w:tcPr>
          <w:p w14:paraId="77DA4C03" w14:textId="77777777" w:rsidR="001F512F" w:rsidRDefault="001F512F" w:rsidP="00956B08"/>
        </w:tc>
      </w:tr>
      <w:tr w:rsidR="00AC5E57" w14:paraId="74A73CC5" w14:textId="77777777" w:rsidTr="00A53439">
        <w:tc>
          <w:tcPr>
            <w:tcW w:w="1135" w:type="dxa"/>
          </w:tcPr>
          <w:p w14:paraId="63D40158" w14:textId="77777777" w:rsidR="00AC5E57" w:rsidRDefault="00AC5E57" w:rsidP="00956B08"/>
        </w:tc>
        <w:tc>
          <w:tcPr>
            <w:tcW w:w="176" w:type="dxa"/>
          </w:tcPr>
          <w:p w14:paraId="57446A54" w14:textId="77777777" w:rsidR="00AC5E57" w:rsidRDefault="00AC5E57" w:rsidP="00956B08"/>
        </w:tc>
        <w:tc>
          <w:tcPr>
            <w:tcW w:w="3904" w:type="dxa"/>
            <w:gridSpan w:val="3"/>
            <w:tcBorders>
              <w:top w:val="single" w:sz="4" w:space="0" w:color="auto"/>
            </w:tcBorders>
          </w:tcPr>
          <w:p w14:paraId="76AFFECA" w14:textId="77777777" w:rsidR="00AC5E57" w:rsidRPr="00806CE2" w:rsidRDefault="00397471" w:rsidP="00FD1D70">
            <w:pPr>
              <w:pStyle w:val="Heading3"/>
            </w:pPr>
            <w:sdt>
              <w:sdtPr>
                <w:id w:val="-498968321"/>
                <w:placeholder>
                  <w:docPart w:val="B11CDF9DB8A34AC282047EFE02FC6C2D"/>
                </w:placeholder>
                <w:temporary/>
                <w:showingPlcHdr/>
                <w15:appearance w15:val="hidden"/>
              </w:sdtPr>
              <w:sdtEndPr/>
              <w:sdtContent>
                <w:r w:rsidR="00FD1D70" w:rsidRPr="00806CE2">
                  <w:t>Street address</w:t>
                </w:r>
              </w:sdtContent>
            </w:sdt>
          </w:p>
        </w:tc>
        <w:tc>
          <w:tcPr>
            <w:tcW w:w="1440" w:type="dxa"/>
            <w:tcBorders>
              <w:top w:val="single" w:sz="4" w:space="0" w:color="auto"/>
            </w:tcBorders>
          </w:tcPr>
          <w:p w14:paraId="58CE8943" w14:textId="77777777" w:rsidR="00AC5E57" w:rsidRPr="00806CE2" w:rsidRDefault="00397471" w:rsidP="00FD1D70">
            <w:pPr>
              <w:pStyle w:val="Heading3"/>
            </w:pPr>
            <w:sdt>
              <w:sdtPr>
                <w:id w:val="114184445"/>
                <w:placeholder>
                  <w:docPart w:val="BA36673D052E4749B8BD7D0379EC9751"/>
                </w:placeholder>
                <w:temporary/>
                <w:showingPlcHdr/>
                <w15:appearance w15:val="hidden"/>
              </w:sdtPr>
              <w:sdtEndPr/>
              <w:sdtContent>
                <w:r w:rsidR="00FD1D70">
                  <w:t>Apt/Unit #</w:t>
                </w:r>
              </w:sdtContent>
            </w:sdt>
          </w:p>
        </w:tc>
        <w:tc>
          <w:tcPr>
            <w:tcW w:w="180" w:type="dxa"/>
          </w:tcPr>
          <w:p w14:paraId="0674AF2D" w14:textId="77777777" w:rsidR="00AC5E57" w:rsidRDefault="00AC5E57" w:rsidP="00956B08"/>
        </w:tc>
        <w:tc>
          <w:tcPr>
            <w:tcW w:w="810" w:type="dxa"/>
          </w:tcPr>
          <w:p w14:paraId="45711109" w14:textId="77777777" w:rsidR="00AC5E57" w:rsidRDefault="00AC5E57" w:rsidP="00956B08"/>
        </w:tc>
        <w:tc>
          <w:tcPr>
            <w:tcW w:w="275" w:type="dxa"/>
          </w:tcPr>
          <w:p w14:paraId="1DA76F3F" w14:textId="77777777" w:rsidR="00AC5E57" w:rsidRDefault="00AC5E57" w:rsidP="00956B08"/>
        </w:tc>
        <w:tc>
          <w:tcPr>
            <w:tcW w:w="2149" w:type="dxa"/>
            <w:tcBorders>
              <w:top w:val="single" w:sz="4" w:space="0" w:color="auto"/>
            </w:tcBorders>
          </w:tcPr>
          <w:p w14:paraId="3B6389B8" w14:textId="77777777" w:rsidR="00AC5E57" w:rsidRDefault="00AC5E57" w:rsidP="00956B08"/>
        </w:tc>
      </w:tr>
      <w:tr w:rsidR="00E1582F" w14:paraId="5FD205DE" w14:textId="77777777" w:rsidTr="00A53439">
        <w:tc>
          <w:tcPr>
            <w:tcW w:w="1135" w:type="dxa"/>
          </w:tcPr>
          <w:p w14:paraId="4ED3451B" w14:textId="77777777" w:rsidR="00387538" w:rsidRDefault="00387538" w:rsidP="00956B08"/>
        </w:tc>
        <w:tc>
          <w:tcPr>
            <w:tcW w:w="176" w:type="dxa"/>
          </w:tcPr>
          <w:p w14:paraId="1A0EFA3F" w14:textId="77777777" w:rsidR="00387538" w:rsidRDefault="00387538" w:rsidP="00956B08"/>
        </w:tc>
        <w:tc>
          <w:tcPr>
            <w:tcW w:w="5344" w:type="dxa"/>
            <w:gridSpan w:val="4"/>
            <w:tcBorders>
              <w:bottom w:val="single" w:sz="4" w:space="0" w:color="auto"/>
            </w:tcBorders>
          </w:tcPr>
          <w:p w14:paraId="4BA309C5" w14:textId="77777777" w:rsidR="00387538" w:rsidRDefault="00387538" w:rsidP="00956B08"/>
        </w:tc>
        <w:tc>
          <w:tcPr>
            <w:tcW w:w="180" w:type="dxa"/>
          </w:tcPr>
          <w:p w14:paraId="48BA9DF6" w14:textId="77777777" w:rsidR="00387538" w:rsidRDefault="00387538" w:rsidP="00956B08"/>
        </w:tc>
        <w:tc>
          <w:tcPr>
            <w:tcW w:w="810" w:type="dxa"/>
            <w:shd w:val="clear" w:color="auto" w:fill="F2F2F2" w:themeFill="background1" w:themeFillShade="F2"/>
          </w:tcPr>
          <w:p w14:paraId="3A4AC693" w14:textId="77777777" w:rsidR="00387538" w:rsidRPr="002E0300" w:rsidRDefault="00397471" w:rsidP="002E0300">
            <w:sdt>
              <w:sdtPr>
                <w:id w:val="855613226"/>
                <w:placeholder>
                  <w:docPart w:val="8A3BFF09E08746B4BC25108F80DFA8F9"/>
                </w:placeholder>
                <w:showingPlcHdr/>
                <w15:appearance w15:val="hidden"/>
              </w:sdtPr>
              <w:sdtEndPr/>
              <w:sdtContent>
                <w:r w:rsidR="002E0300" w:rsidRPr="002E0300">
                  <w:t>Email:</w:t>
                </w:r>
              </w:sdtContent>
            </w:sdt>
            <w:r w:rsidR="002E0300" w:rsidRPr="002E0300">
              <w:t xml:space="preserve"> </w:t>
            </w:r>
          </w:p>
        </w:tc>
        <w:tc>
          <w:tcPr>
            <w:tcW w:w="275" w:type="dxa"/>
          </w:tcPr>
          <w:p w14:paraId="61B0D7EE" w14:textId="77777777" w:rsidR="00387538" w:rsidRDefault="00387538" w:rsidP="00956B08"/>
        </w:tc>
        <w:tc>
          <w:tcPr>
            <w:tcW w:w="2149" w:type="dxa"/>
            <w:tcBorders>
              <w:bottom w:val="single" w:sz="4" w:space="0" w:color="auto"/>
            </w:tcBorders>
          </w:tcPr>
          <w:p w14:paraId="5858C031" w14:textId="77777777" w:rsidR="00387538" w:rsidRDefault="00387538" w:rsidP="00956B08"/>
        </w:tc>
      </w:tr>
      <w:tr w:rsidR="006633D7" w14:paraId="02F242F8" w14:textId="77777777" w:rsidTr="00A53439">
        <w:tc>
          <w:tcPr>
            <w:tcW w:w="1135" w:type="dxa"/>
          </w:tcPr>
          <w:p w14:paraId="17380F56" w14:textId="77777777" w:rsidR="0004219A" w:rsidRDefault="0004219A" w:rsidP="00956B08"/>
        </w:tc>
        <w:tc>
          <w:tcPr>
            <w:tcW w:w="176" w:type="dxa"/>
          </w:tcPr>
          <w:p w14:paraId="5CB1091E" w14:textId="77777777" w:rsidR="0004219A" w:rsidRDefault="0004219A" w:rsidP="00956B08"/>
        </w:tc>
        <w:tc>
          <w:tcPr>
            <w:tcW w:w="3184" w:type="dxa"/>
            <w:gridSpan w:val="2"/>
            <w:tcBorders>
              <w:top w:val="single" w:sz="4" w:space="0" w:color="auto"/>
            </w:tcBorders>
          </w:tcPr>
          <w:p w14:paraId="0EB7AA8E" w14:textId="77777777" w:rsidR="0004219A" w:rsidRPr="00806CE2" w:rsidRDefault="00397471" w:rsidP="00FD1D70">
            <w:pPr>
              <w:pStyle w:val="Heading3"/>
            </w:pPr>
            <w:sdt>
              <w:sdtPr>
                <w:id w:val="554202514"/>
                <w:placeholder>
                  <w:docPart w:val="90B407E940D241128EEB444A6FB17F9D"/>
                </w:placeholder>
                <w:temporary/>
                <w:showingPlcHdr/>
                <w15:appearance w15:val="hidden"/>
              </w:sdtPr>
              <w:sdtEndPr/>
              <w:sdtContent>
                <w:r w:rsidR="00FD1D70" w:rsidRPr="00806CE2">
                  <w:t>City</w:t>
                </w:r>
              </w:sdtContent>
            </w:sdt>
          </w:p>
        </w:tc>
        <w:tc>
          <w:tcPr>
            <w:tcW w:w="720" w:type="dxa"/>
            <w:tcBorders>
              <w:top w:val="single" w:sz="4" w:space="0" w:color="auto"/>
            </w:tcBorders>
          </w:tcPr>
          <w:p w14:paraId="3716B738" w14:textId="77777777" w:rsidR="0004219A" w:rsidRPr="00806CE2" w:rsidRDefault="00397471" w:rsidP="00FD1D70">
            <w:pPr>
              <w:pStyle w:val="Heading3"/>
            </w:pPr>
            <w:sdt>
              <w:sdtPr>
                <w:id w:val="-289979287"/>
                <w:placeholder>
                  <w:docPart w:val="26C91DEA6B4F49E18328E088B5ABAB55"/>
                </w:placeholder>
                <w:temporary/>
                <w:showingPlcHdr/>
                <w15:appearance w15:val="hidden"/>
              </w:sdtPr>
              <w:sdtEndPr/>
              <w:sdtContent>
                <w:r w:rsidR="00FD1D70" w:rsidRPr="00806CE2">
                  <w:t>State</w:t>
                </w:r>
              </w:sdtContent>
            </w:sdt>
          </w:p>
        </w:tc>
        <w:tc>
          <w:tcPr>
            <w:tcW w:w="1440" w:type="dxa"/>
            <w:tcBorders>
              <w:top w:val="single" w:sz="4" w:space="0" w:color="auto"/>
            </w:tcBorders>
          </w:tcPr>
          <w:p w14:paraId="7D7FAA91" w14:textId="77777777" w:rsidR="0004219A" w:rsidRPr="00806CE2" w:rsidRDefault="00397471" w:rsidP="00FD1D70">
            <w:pPr>
              <w:pStyle w:val="Heading3"/>
            </w:pPr>
            <w:sdt>
              <w:sdtPr>
                <w:id w:val="-1797126264"/>
                <w:placeholder>
                  <w:docPart w:val="ED315DB750A345DFA29D96D0A12BE9FE"/>
                </w:placeholder>
                <w:temporary/>
                <w:showingPlcHdr/>
                <w15:appearance w15:val="hidden"/>
              </w:sdtPr>
              <w:sdtEndPr/>
              <w:sdtContent>
                <w:r w:rsidR="00FD1D70" w:rsidRPr="00806CE2">
                  <w:t>Zip Code</w:t>
                </w:r>
              </w:sdtContent>
            </w:sdt>
          </w:p>
        </w:tc>
        <w:tc>
          <w:tcPr>
            <w:tcW w:w="180" w:type="dxa"/>
          </w:tcPr>
          <w:p w14:paraId="25BF8AF7" w14:textId="77777777" w:rsidR="0004219A" w:rsidRDefault="0004219A" w:rsidP="00956B08"/>
        </w:tc>
        <w:tc>
          <w:tcPr>
            <w:tcW w:w="810" w:type="dxa"/>
          </w:tcPr>
          <w:p w14:paraId="4042FD2C" w14:textId="77777777" w:rsidR="0004219A" w:rsidRDefault="0004219A" w:rsidP="00956B08"/>
        </w:tc>
        <w:tc>
          <w:tcPr>
            <w:tcW w:w="275" w:type="dxa"/>
          </w:tcPr>
          <w:p w14:paraId="64F759D9" w14:textId="77777777" w:rsidR="0004219A" w:rsidRDefault="0004219A" w:rsidP="00956B08"/>
        </w:tc>
        <w:tc>
          <w:tcPr>
            <w:tcW w:w="2149" w:type="dxa"/>
          </w:tcPr>
          <w:p w14:paraId="003EC402" w14:textId="77777777" w:rsidR="0004219A" w:rsidRDefault="0004219A" w:rsidP="00956B08"/>
        </w:tc>
      </w:tr>
    </w:tbl>
    <w:p w14:paraId="22FFC717" w14:textId="77777777" w:rsidR="00F436BA" w:rsidRDefault="00F436BA" w:rsidP="002B4DB2"/>
    <w:p w14:paraId="49857889" w14:textId="77777777" w:rsidR="00295267" w:rsidRDefault="00295267" w:rsidP="002B4DB2"/>
    <w:tbl>
      <w:tblPr>
        <w:tblW w:w="0" w:type="auto"/>
        <w:tblLayout w:type="fixed"/>
        <w:tblCellMar>
          <w:top w:w="72" w:type="dxa"/>
          <w:left w:w="72" w:type="dxa"/>
          <w:bottom w:w="72" w:type="dxa"/>
          <w:right w:w="72" w:type="dxa"/>
        </w:tblCellMar>
        <w:tblLook w:val="0600" w:firstRow="0" w:lastRow="0" w:firstColumn="0" w:lastColumn="0" w:noHBand="1" w:noVBand="1"/>
      </w:tblPr>
      <w:tblGrid>
        <w:gridCol w:w="1345"/>
        <w:gridCol w:w="180"/>
        <w:gridCol w:w="180"/>
        <w:gridCol w:w="180"/>
        <w:gridCol w:w="1115"/>
        <w:gridCol w:w="164"/>
        <w:gridCol w:w="180"/>
        <w:gridCol w:w="2520"/>
        <w:gridCol w:w="180"/>
        <w:gridCol w:w="1440"/>
        <w:gridCol w:w="180"/>
        <w:gridCol w:w="1615"/>
        <w:gridCol w:w="791"/>
      </w:tblGrid>
      <w:tr w:rsidR="00A53439" w14:paraId="3280EFF7" w14:textId="77777777" w:rsidTr="00061632">
        <w:trPr>
          <w:gridAfter w:val="1"/>
          <w:wAfter w:w="791" w:type="dxa"/>
        </w:trPr>
        <w:tc>
          <w:tcPr>
            <w:tcW w:w="1345" w:type="dxa"/>
            <w:shd w:val="clear" w:color="auto" w:fill="F2F2F2" w:themeFill="background1" w:themeFillShade="F2"/>
          </w:tcPr>
          <w:p w14:paraId="206E0CC1" w14:textId="59D7C10A" w:rsidR="00A53439" w:rsidRDefault="00A53439" w:rsidP="00061632">
            <w:r>
              <w:t>Holiday Days &amp; Hours:</w:t>
            </w:r>
          </w:p>
        </w:tc>
        <w:tc>
          <w:tcPr>
            <w:tcW w:w="180" w:type="dxa"/>
          </w:tcPr>
          <w:p w14:paraId="38EC1657" w14:textId="77777777" w:rsidR="00A53439" w:rsidRDefault="00A53439" w:rsidP="002B4DB2"/>
        </w:tc>
        <w:tc>
          <w:tcPr>
            <w:tcW w:w="1475" w:type="dxa"/>
            <w:gridSpan w:val="3"/>
            <w:tcBorders>
              <w:bottom w:val="single" w:sz="4" w:space="0" w:color="auto"/>
            </w:tcBorders>
          </w:tcPr>
          <w:p w14:paraId="5421D35B" w14:textId="77777777" w:rsidR="00A53439" w:rsidRDefault="00A53439" w:rsidP="002B4DB2"/>
        </w:tc>
        <w:tc>
          <w:tcPr>
            <w:tcW w:w="164" w:type="dxa"/>
          </w:tcPr>
          <w:p w14:paraId="30B63C67" w14:textId="77777777" w:rsidR="00A53439" w:rsidRDefault="00A53439" w:rsidP="002B4DB2"/>
        </w:tc>
        <w:tc>
          <w:tcPr>
            <w:tcW w:w="180" w:type="dxa"/>
          </w:tcPr>
          <w:p w14:paraId="2FE2CCB5" w14:textId="77777777" w:rsidR="00A53439" w:rsidRDefault="00A53439" w:rsidP="002B4DB2"/>
        </w:tc>
        <w:tc>
          <w:tcPr>
            <w:tcW w:w="2520" w:type="dxa"/>
            <w:tcBorders>
              <w:bottom w:val="single" w:sz="4" w:space="0" w:color="auto"/>
            </w:tcBorders>
          </w:tcPr>
          <w:p w14:paraId="2AD41166" w14:textId="77777777" w:rsidR="00A53439" w:rsidRDefault="00A53439" w:rsidP="002B4DB2"/>
        </w:tc>
        <w:tc>
          <w:tcPr>
            <w:tcW w:w="180" w:type="dxa"/>
          </w:tcPr>
          <w:p w14:paraId="24AC4123" w14:textId="77777777" w:rsidR="00A53439" w:rsidRDefault="00A53439" w:rsidP="002B4DB2"/>
        </w:tc>
        <w:tc>
          <w:tcPr>
            <w:tcW w:w="1440" w:type="dxa"/>
            <w:shd w:val="clear" w:color="auto" w:fill="F2F2F2" w:themeFill="background1" w:themeFillShade="F2"/>
          </w:tcPr>
          <w:p w14:paraId="7F4B8F56" w14:textId="7EA217F0" w:rsidR="00A53439" w:rsidRDefault="00D670F4" w:rsidP="00061632">
            <w:r>
              <w:t>Annual Salary and Household Size (To be considered for discounts/Grants)</w:t>
            </w:r>
            <w:r w:rsidR="00A53439">
              <w:t xml:space="preserve"> </w:t>
            </w:r>
          </w:p>
        </w:tc>
        <w:tc>
          <w:tcPr>
            <w:tcW w:w="180" w:type="dxa"/>
          </w:tcPr>
          <w:p w14:paraId="10C6DC38" w14:textId="77777777" w:rsidR="00A53439" w:rsidRDefault="00A53439" w:rsidP="002B4DB2"/>
        </w:tc>
        <w:tc>
          <w:tcPr>
            <w:tcW w:w="1615" w:type="dxa"/>
            <w:tcBorders>
              <w:bottom w:val="single" w:sz="4" w:space="0" w:color="auto"/>
            </w:tcBorders>
          </w:tcPr>
          <w:p w14:paraId="37FAFB21" w14:textId="77777777" w:rsidR="00A53439" w:rsidRDefault="00A53439" w:rsidP="00061632">
            <w:sdt>
              <w:sdtPr>
                <w:id w:val="-1254126346"/>
                <w:placeholder>
                  <w:docPart w:val="AB696B3EEED94B0288ED62B2E3B6ADE5"/>
                </w:placeholder>
                <w:temporary/>
                <w:showingPlcHdr/>
                <w15:appearance w15:val="hidden"/>
              </w:sdtPr>
              <w:sdtContent>
                <w:r>
                  <w:t>$</w:t>
                </w:r>
              </w:sdtContent>
            </w:sdt>
          </w:p>
        </w:tc>
      </w:tr>
      <w:tr w:rsidR="00622041" w:rsidRPr="00622041" w14:paraId="23F26546" w14:textId="77777777" w:rsidTr="00622041">
        <w:trPr>
          <w:trHeight w:val="20"/>
        </w:trPr>
        <w:tc>
          <w:tcPr>
            <w:tcW w:w="1705" w:type="dxa"/>
            <w:gridSpan w:val="3"/>
            <w:shd w:val="clear" w:color="auto" w:fill="auto"/>
          </w:tcPr>
          <w:p w14:paraId="17829B71" w14:textId="77777777" w:rsidR="00622041" w:rsidRPr="00622041" w:rsidRDefault="00622041" w:rsidP="00061632">
            <w:pPr>
              <w:rPr>
                <w:sz w:val="4"/>
                <w:szCs w:val="10"/>
              </w:rPr>
            </w:pPr>
          </w:p>
        </w:tc>
        <w:tc>
          <w:tcPr>
            <w:tcW w:w="180" w:type="dxa"/>
            <w:shd w:val="clear" w:color="auto" w:fill="auto"/>
          </w:tcPr>
          <w:p w14:paraId="0892072F" w14:textId="77777777" w:rsidR="00622041" w:rsidRPr="00622041" w:rsidRDefault="00622041" w:rsidP="002B4DB2">
            <w:pPr>
              <w:rPr>
                <w:sz w:val="4"/>
                <w:szCs w:val="10"/>
              </w:rPr>
            </w:pPr>
          </w:p>
        </w:tc>
        <w:tc>
          <w:tcPr>
            <w:tcW w:w="8185" w:type="dxa"/>
            <w:gridSpan w:val="9"/>
            <w:shd w:val="clear" w:color="auto" w:fill="auto"/>
          </w:tcPr>
          <w:p w14:paraId="652A5456" w14:textId="77777777" w:rsidR="00622041" w:rsidRPr="00622041" w:rsidRDefault="00622041" w:rsidP="002B4DB2">
            <w:pPr>
              <w:rPr>
                <w:sz w:val="4"/>
                <w:szCs w:val="10"/>
              </w:rPr>
            </w:pPr>
          </w:p>
        </w:tc>
      </w:tr>
      <w:tr w:rsidR="002C63CF" w14:paraId="17E13B25" w14:textId="77777777" w:rsidTr="00622041">
        <w:tc>
          <w:tcPr>
            <w:tcW w:w="1705" w:type="dxa"/>
            <w:gridSpan w:val="3"/>
            <w:shd w:val="clear" w:color="auto" w:fill="F2F2F2" w:themeFill="background1" w:themeFillShade="F2"/>
          </w:tcPr>
          <w:p w14:paraId="2523F5D7" w14:textId="7BE80FA1" w:rsidR="002C63CF" w:rsidRDefault="00D670F4" w:rsidP="00061632">
            <w:r>
              <w:t xml:space="preserve">Special Event(s) Registering for: </w:t>
            </w:r>
          </w:p>
        </w:tc>
        <w:tc>
          <w:tcPr>
            <w:tcW w:w="180" w:type="dxa"/>
          </w:tcPr>
          <w:p w14:paraId="6F9AF08D" w14:textId="77777777" w:rsidR="002C63CF" w:rsidRDefault="002C63CF" w:rsidP="002B4DB2"/>
        </w:tc>
        <w:tc>
          <w:tcPr>
            <w:tcW w:w="8185" w:type="dxa"/>
            <w:gridSpan w:val="9"/>
            <w:tcBorders>
              <w:bottom w:val="single" w:sz="4" w:space="0" w:color="auto"/>
            </w:tcBorders>
          </w:tcPr>
          <w:p w14:paraId="260B3AF3" w14:textId="77777777" w:rsidR="002C63CF" w:rsidRDefault="002C63CF" w:rsidP="002B4DB2"/>
        </w:tc>
      </w:tr>
    </w:tbl>
    <w:p w14:paraId="36A6BD21" w14:textId="77777777" w:rsidR="000E0DDC" w:rsidRDefault="000E0DDC" w:rsidP="002B4DB2"/>
    <w:p w14:paraId="35B267CA" w14:textId="77777777" w:rsidR="00012B3C" w:rsidRDefault="00012B3C"/>
    <w:tbl>
      <w:tblPr>
        <w:tblW w:w="0" w:type="auto"/>
        <w:tblLayout w:type="fixed"/>
        <w:tblCellMar>
          <w:top w:w="72" w:type="dxa"/>
          <w:left w:w="72" w:type="dxa"/>
          <w:bottom w:w="72" w:type="dxa"/>
          <w:right w:w="72" w:type="dxa"/>
        </w:tblCellMar>
        <w:tblLook w:val="0600" w:firstRow="0" w:lastRow="0" w:firstColumn="0" w:lastColumn="0" w:noHBand="1" w:noVBand="1"/>
      </w:tblPr>
      <w:tblGrid>
        <w:gridCol w:w="1705"/>
        <w:gridCol w:w="180"/>
        <w:gridCol w:w="1710"/>
        <w:gridCol w:w="180"/>
        <w:gridCol w:w="810"/>
        <w:gridCol w:w="810"/>
        <w:gridCol w:w="180"/>
        <w:gridCol w:w="1350"/>
        <w:gridCol w:w="180"/>
        <w:gridCol w:w="2965"/>
      </w:tblGrid>
      <w:tr w:rsidR="00685A1D" w14:paraId="2CF9A62E" w14:textId="77777777" w:rsidTr="00A06119">
        <w:tc>
          <w:tcPr>
            <w:tcW w:w="3595" w:type="dxa"/>
            <w:gridSpan w:val="3"/>
            <w:shd w:val="clear" w:color="auto" w:fill="F2F2F2" w:themeFill="background1" w:themeFillShade="F2"/>
          </w:tcPr>
          <w:p w14:paraId="18449131" w14:textId="1AC8FAB7" w:rsidR="005C7E4B" w:rsidRDefault="00D670F4" w:rsidP="00A06119">
            <w:r>
              <w:t xml:space="preserve">Shopping/Errands/less than 3hrs of care. </w:t>
            </w:r>
          </w:p>
        </w:tc>
        <w:tc>
          <w:tcPr>
            <w:tcW w:w="180" w:type="dxa"/>
          </w:tcPr>
          <w:p w14:paraId="1982D25B" w14:textId="77777777" w:rsidR="005C7E4B" w:rsidRDefault="005C7E4B" w:rsidP="005D5E2A"/>
        </w:tc>
        <w:tc>
          <w:tcPr>
            <w:tcW w:w="810" w:type="dxa"/>
          </w:tcPr>
          <w:p w14:paraId="4ACCA076" w14:textId="77777777" w:rsidR="005C7E4B" w:rsidRDefault="00397471" w:rsidP="00A06119">
            <w:sdt>
              <w:sdtPr>
                <w:id w:val="-1278870977"/>
                <w:placeholder>
                  <w:docPart w:val="B6085B0776B84106BFF1118130ECF631"/>
                </w:placeholder>
                <w:temporary/>
                <w:showingPlcHdr/>
                <w15:appearance w15:val="hidden"/>
              </w:sdtPr>
              <w:sdtEndPr/>
              <w:sdtContent>
                <w:r w:rsidR="00A06119">
                  <w:t>Yes</w:t>
                </w:r>
              </w:sdtContent>
            </w:sdt>
            <w:r w:rsidR="00A06119">
              <w:t xml:space="preserve"> </w:t>
            </w:r>
            <w:sdt>
              <w:sdtPr>
                <w:id w:val="-1429184401"/>
                <w15:appearance w15:val="hidden"/>
                <w14:checkbox>
                  <w14:checked w14:val="0"/>
                  <w14:checkedState w14:val="2612" w14:font="MS Gothic"/>
                  <w14:uncheckedState w14:val="2610" w14:font="MS Gothic"/>
                </w14:checkbox>
              </w:sdtPr>
              <w:sdtEndPr/>
              <w:sdtContent>
                <w:r w:rsidR="00A06119">
                  <w:rPr>
                    <w:rFonts w:ascii="MS Gothic" w:eastAsia="MS Gothic" w:hAnsi="MS Gothic" w:hint="eastAsia"/>
                  </w:rPr>
                  <w:t>☐</w:t>
                </w:r>
              </w:sdtContent>
            </w:sdt>
          </w:p>
        </w:tc>
        <w:tc>
          <w:tcPr>
            <w:tcW w:w="810" w:type="dxa"/>
          </w:tcPr>
          <w:p w14:paraId="27349993" w14:textId="77777777" w:rsidR="005C7E4B" w:rsidRDefault="00397471" w:rsidP="00A06119">
            <w:sdt>
              <w:sdtPr>
                <w:id w:val="2130963722"/>
                <w:placeholder>
                  <w:docPart w:val="0D584553CDB049B48F34E74553252F92"/>
                </w:placeholder>
                <w:temporary/>
                <w:showingPlcHdr/>
                <w15:appearance w15:val="hidden"/>
              </w:sdtPr>
              <w:sdtEndPr/>
              <w:sdtContent>
                <w:r w:rsidR="00A06119">
                  <w:t>No</w:t>
                </w:r>
              </w:sdtContent>
            </w:sdt>
            <w:r w:rsidR="00A06119">
              <w:t xml:space="preserve"> </w:t>
            </w:r>
            <w:sdt>
              <w:sdtPr>
                <w:id w:val="2122804457"/>
                <w15:appearance w15:val="hidden"/>
                <w14:checkbox>
                  <w14:checked w14:val="0"/>
                  <w14:checkedState w14:val="2612" w14:font="MS Gothic"/>
                  <w14:uncheckedState w14:val="2610" w14:font="MS Gothic"/>
                </w14:checkbox>
              </w:sdtPr>
              <w:sdtEndPr/>
              <w:sdtContent>
                <w:r w:rsidR="00A06119">
                  <w:rPr>
                    <w:rFonts w:ascii="MS Gothic" w:eastAsia="MS Gothic" w:hAnsi="MS Gothic" w:hint="eastAsia"/>
                  </w:rPr>
                  <w:t>☐</w:t>
                </w:r>
              </w:sdtContent>
            </w:sdt>
          </w:p>
        </w:tc>
        <w:tc>
          <w:tcPr>
            <w:tcW w:w="180" w:type="dxa"/>
          </w:tcPr>
          <w:p w14:paraId="27F4538D" w14:textId="77777777" w:rsidR="005C7E4B" w:rsidRDefault="005C7E4B" w:rsidP="005D5E2A"/>
        </w:tc>
        <w:tc>
          <w:tcPr>
            <w:tcW w:w="4495" w:type="dxa"/>
            <w:gridSpan w:val="3"/>
          </w:tcPr>
          <w:p w14:paraId="63361612" w14:textId="77777777" w:rsidR="005C7E4B" w:rsidRDefault="005C7E4B" w:rsidP="005D5E2A"/>
        </w:tc>
      </w:tr>
      <w:tr w:rsidR="00622041" w:rsidRPr="00622041" w14:paraId="6E737B2C" w14:textId="77777777" w:rsidTr="00102BC5">
        <w:trPr>
          <w:trHeight w:val="20"/>
        </w:trPr>
        <w:tc>
          <w:tcPr>
            <w:tcW w:w="1705" w:type="dxa"/>
            <w:shd w:val="clear" w:color="auto" w:fill="auto"/>
          </w:tcPr>
          <w:p w14:paraId="0068ECEF" w14:textId="77777777" w:rsidR="00622041" w:rsidRPr="00622041" w:rsidRDefault="00622041" w:rsidP="00102BC5">
            <w:pPr>
              <w:rPr>
                <w:sz w:val="4"/>
                <w:szCs w:val="10"/>
              </w:rPr>
            </w:pPr>
          </w:p>
        </w:tc>
        <w:tc>
          <w:tcPr>
            <w:tcW w:w="180" w:type="dxa"/>
            <w:shd w:val="clear" w:color="auto" w:fill="auto"/>
          </w:tcPr>
          <w:p w14:paraId="54564578" w14:textId="77777777" w:rsidR="00622041" w:rsidRPr="00622041" w:rsidRDefault="00622041" w:rsidP="00102BC5">
            <w:pPr>
              <w:rPr>
                <w:sz w:val="4"/>
                <w:szCs w:val="10"/>
              </w:rPr>
            </w:pPr>
          </w:p>
        </w:tc>
        <w:tc>
          <w:tcPr>
            <w:tcW w:w="8185" w:type="dxa"/>
            <w:gridSpan w:val="8"/>
            <w:shd w:val="clear" w:color="auto" w:fill="auto"/>
          </w:tcPr>
          <w:p w14:paraId="0CB3F2BA" w14:textId="77777777" w:rsidR="00622041" w:rsidRPr="00622041" w:rsidRDefault="00622041" w:rsidP="00102BC5">
            <w:pPr>
              <w:rPr>
                <w:sz w:val="4"/>
                <w:szCs w:val="10"/>
              </w:rPr>
            </w:pPr>
          </w:p>
        </w:tc>
      </w:tr>
      <w:tr w:rsidR="00B12C6B" w14:paraId="72DE8337" w14:textId="77777777" w:rsidTr="00A06119">
        <w:tc>
          <w:tcPr>
            <w:tcW w:w="3595" w:type="dxa"/>
            <w:gridSpan w:val="3"/>
            <w:shd w:val="clear" w:color="auto" w:fill="F2F2F2" w:themeFill="background1" w:themeFillShade="F2"/>
          </w:tcPr>
          <w:p w14:paraId="5F492A43" w14:textId="507AD0B9" w:rsidR="009B0A55" w:rsidRDefault="00D670F4" w:rsidP="00A06119">
            <w:r>
              <w:t>Christmas Eve Childcare</w:t>
            </w:r>
          </w:p>
        </w:tc>
        <w:tc>
          <w:tcPr>
            <w:tcW w:w="180" w:type="dxa"/>
          </w:tcPr>
          <w:p w14:paraId="14E7401B" w14:textId="77777777" w:rsidR="009B0A55" w:rsidRDefault="009B0A55" w:rsidP="005D5E2A"/>
        </w:tc>
        <w:tc>
          <w:tcPr>
            <w:tcW w:w="810" w:type="dxa"/>
          </w:tcPr>
          <w:p w14:paraId="069317A4" w14:textId="77777777" w:rsidR="009B0A55" w:rsidRDefault="00397471" w:rsidP="00A06119">
            <w:sdt>
              <w:sdtPr>
                <w:id w:val="-645580851"/>
                <w:placeholder>
                  <w:docPart w:val="86DD731CFC8742CA9C53F22E8E7D8FA4"/>
                </w:placeholder>
                <w:temporary/>
                <w:showingPlcHdr/>
                <w15:appearance w15:val="hidden"/>
              </w:sdtPr>
              <w:sdtEndPr/>
              <w:sdtContent>
                <w:r w:rsidR="00A06119">
                  <w:t>Yes</w:t>
                </w:r>
              </w:sdtContent>
            </w:sdt>
            <w:r w:rsidR="00A06119">
              <w:t xml:space="preserve"> </w:t>
            </w:r>
            <w:sdt>
              <w:sdtPr>
                <w:id w:val="604466559"/>
                <w15:appearance w15:val="hidden"/>
                <w14:checkbox>
                  <w14:checked w14:val="0"/>
                  <w14:checkedState w14:val="2612" w14:font="MS Gothic"/>
                  <w14:uncheckedState w14:val="2610" w14:font="MS Gothic"/>
                </w14:checkbox>
              </w:sdtPr>
              <w:sdtEndPr/>
              <w:sdtContent>
                <w:r w:rsidR="00A06119">
                  <w:rPr>
                    <w:rFonts w:ascii="MS Gothic" w:eastAsia="MS Gothic" w:hAnsi="MS Gothic" w:hint="eastAsia"/>
                  </w:rPr>
                  <w:t>☐</w:t>
                </w:r>
              </w:sdtContent>
            </w:sdt>
          </w:p>
        </w:tc>
        <w:tc>
          <w:tcPr>
            <w:tcW w:w="810" w:type="dxa"/>
          </w:tcPr>
          <w:p w14:paraId="53FE9B29" w14:textId="77777777" w:rsidR="009B0A55" w:rsidRDefault="00397471" w:rsidP="005D5E2A">
            <w:sdt>
              <w:sdtPr>
                <w:id w:val="-1015451203"/>
                <w:placeholder>
                  <w:docPart w:val="F4150030DC114F7E96C0BF0F794B5502"/>
                </w:placeholder>
                <w:temporary/>
                <w:showingPlcHdr/>
                <w15:appearance w15:val="hidden"/>
              </w:sdtPr>
              <w:sdtEndPr/>
              <w:sdtContent>
                <w:r w:rsidR="00A06119">
                  <w:t>No</w:t>
                </w:r>
              </w:sdtContent>
            </w:sdt>
            <w:r w:rsidR="00A06119">
              <w:t xml:space="preserve"> </w:t>
            </w:r>
            <w:sdt>
              <w:sdtPr>
                <w:id w:val="188654465"/>
                <w15:appearance w15:val="hidden"/>
                <w14:checkbox>
                  <w14:checked w14:val="0"/>
                  <w14:checkedState w14:val="2612" w14:font="MS Gothic"/>
                  <w14:uncheckedState w14:val="2610" w14:font="MS Gothic"/>
                </w14:checkbox>
              </w:sdtPr>
              <w:sdtEndPr/>
              <w:sdtContent>
                <w:r w:rsidR="00A06119">
                  <w:rPr>
                    <w:rFonts w:ascii="MS Gothic" w:eastAsia="MS Gothic" w:hAnsi="MS Gothic" w:hint="eastAsia"/>
                  </w:rPr>
                  <w:t>☐</w:t>
                </w:r>
              </w:sdtContent>
            </w:sdt>
          </w:p>
        </w:tc>
        <w:tc>
          <w:tcPr>
            <w:tcW w:w="180" w:type="dxa"/>
          </w:tcPr>
          <w:p w14:paraId="699350A7" w14:textId="77777777" w:rsidR="009B0A55" w:rsidRDefault="009B0A55" w:rsidP="005D5E2A"/>
        </w:tc>
        <w:tc>
          <w:tcPr>
            <w:tcW w:w="4495" w:type="dxa"/>
            <w:gridSpan w:val="3"/>
          </w:tcPr>
          <w:p w14:paraId="538A11ED" w14:textId="77777777" w:rsidR="009B0A55" w:rsidRDefault="009B0A55" w:rsidP="005D5E2A"/>
        </w:tc>
      </w:tr>
      <w:tr w:rsidR="00622041" w:rsidRPr="00622041" w14:paraId="0B7A0F86" w14:textId="77777777" w:rsidTr="00102BC5">
        <w:trPr>
          <w:trHeight w:val="20"/>
        </w:trPr>
        <w:tc>
          <w:tcPr>
            <w:tcW w:w="1705" w:type="dxa"/>
            <w:shd w:val="clear" w:color="auto" w:fill="auto"/>
          </w:tcPr>
          <w:p w14:paraId="5D5CD82E" w14:textId="77777777" w:rsidR="00622041" w:rsidRPr="00622041" w:rsidRDefault="00622041" w:rsidP="00102BC5">
            <w:pPr>
              <w:rPr>
                <w:sz w:val="4"/>
                <w:szCs w:val="10"/>
              </w:rPr>
            </w:pPr>
          </w:p>
        </w:tc>
        <w:tc>
          <w:tcPr>
            <w:tcW w:w="180" w:type="dxa"/>
            <w:shd w:val="clear" w:color="auto" w:fill="auto"/>
          </w:tcPr>
          <w:p w14:paraId="4DDE38A6" w14:textId="77777777" w:rsidR="00622041" w:rsidRPr="00622041" w:rsidRDefault="00622041" w:rsidP="00102BC5">
            <w:pPr>
              <w:rPr>
                <w:sz w:val="4"/>
                <w:szCs w:val="10"/>
              </w:rPr>
            </w:pPr>
          </w:p>
        </w:tc>
        <w:tc>
          <w:tcPr>
            <w:tcW w:w="8185" w:type="dxa"/>
            <w:gridSpan w:val="8"/>
            <w:shd w:val="clear" w:color="auto" w:fill="auto"/>
          </w:tcPr>
          <w:p w14:paraId="61300D46" w14:textId="77777777" w:rsidR="00622041" w:rsidRPr="00622041" w:rsidRDefault="00622041" w:rsidP="00102BC5">
            <w:pPr>
              <w:rPr>
                <w:sz w:val="4"/>
                <w:szCs w:val="10"/>
              </w:rPr>
            </w:pPr>
          </w:p>
        </w:tc>
      </w:tr>
      <w:tr w:rsidR="00685A1D" w14:paraId="296F6930" w14:textId="77777777" w:rsidTr="00A06119">
        <w:tc>
          <w:tcPr>
            <w:tcW w:w="3595" w:type="dxa"/>
            <w:gridSpan w:val="3"/>
            <w:shd w:val="clear" w:color="auto" w:fill="F2F2F2" w:themeFill="background1" w:themeFillShade="F2"/>
          </w:tcPr>
          <w:p w14:paraId="64B23A08" w14:textId="2D6818D3" w:rsidR="00832EED" w:rsidRDefault="00D670F4" w:rsidP="00A06119">
            <w:r>
              <w:t xml:space="preserve">New Year’s Eve </w:t>
            </w:r>
          </w:p>
        </w:tc>
        <w:tc>
          <w:tcPr>
            <w:tcW w:w="180" w:type="dxa"/>
          </w:tcPr>
          <w:p w14:paraId="24692125" w14:textId="77777777" w:rsidR="00832EED" w:rsidRDefault="00832EED"/>
        </w:tc>
        <w:tc>
          <w:tcPr>
            <w:tcW w:w="810" w:type="dxa"/>
          </w:tcPr>
          <w:p w14:paraId="702952EB" w14:textId="77777777" w:rsidR="00832EED" w:rsidRDefault="00397471">
            <w:sdt>
              <w:sdtPr>
                <w:id w:val="317309120"/>
                <w:placeholder>
                  <w:docPart w:val="C1C6D03E99334C5393E3B95BF4E57DA1"/>
                </w:placeholder>
                <w:temporary/>
                <w:showingPlcHdr/>
                <w15:appearance w15:val="hidden"/>
              </w:sdtPr>
              <w:sdtEndPr/>
              <w:sdtContent>
                <w:r w:rsidR="00A06119">
                  <w:t>Yes</w:t>
                </w:r>
              </w:sdtContent>
            </w:sdt>
            <w:r w:rsidR="00A06119">
              <w:t xml:space="preserve"> </w:t>
            </w:r>
            <w:sdt>
              <w:sdtPr>
                <w:id w:val="1120796027"/>
                <w15:appearance w15:val="hidden"/>
                <w14:checkbox>
                  <w14:checked w14:val="0"/>
                  <w14:checkedState w14:val="2612" w14:font="MS Gothic"/>
                  <w14:uncheckedState w14:val="2610" w14:font="MS Gothic"/>
                </w14:checkbox>
              </w:sdtPr>
              <w:sdtEndPr/>
              <w:sdtContent>
                <w:r w:rsidR="00A06119">
                  <w:rPr>
                    <w:rFonts w:ascii="MS Gothic" w:eastAsia="MS Gothic" w:hAnsi="MS Gothic" w:hint="eastAsia"/>
                  </w:rPr>
                  <w:t>☐</w:t>
                </w:r>
              </w:sdtContent>
            </w:sdt>
          </w:p>
        </w:tc>
        <w:tc>
          <w:tcPr>
            <w:tcW w:w="810" w:type="dxa"/>
          </w:tcPr>
          <w:p w14:paraId="7C5EF056" w14:textId="77777777" w:rsidR="00832EED" w:rsidRDefault="00397471">
            <w:sdt>
              <w:sdtPr>
                <w:id w:val="-1588833120"/>
                <w:placeholder>
                  <w:docPart w:val="3DCD388964F14B6B8518895A6D26D46C"/>
                </w:placeholder>
                <w:temporary/>
                <w:showingPlcHdr/>
                <w15:appearance w15:val="hidden"/>
              </w:sdtPr>
              <w:sdtEndPr/>
              <w:sdtContent>
                <w:r w:rsidR="00A06119">
                  <w:t>No</w:t>
                </w:r>
              </w:sdtContent>
            </w:sdt>
            <w:r w:rsidR="00A06119">
              <w:t xml:space="preserve"> </w:t>
            </w:r>
            <w:sdt>
              <w:sdtPr>
                <w:id w:val="1048876984"/>
                <w15:appearance w15:val="hidden"/>
                <w14:checkbox>
                  <w14:checked w14:val="0"/>
                  <w14:checkedState w14:val="2612" w14:font="MS Gothic"/>
                  <w14:uncheckedState w14:val="2610" w14:font="MS Gothic"/>
                </w14:checkbox>
              </w:sdtPr>
              <w:sdtEndPr/>
              <w:sdtContent>
                <w:r w:rsidR="00A06119">
                  <w:rPr>
                    <w:rFonts w:ascii="MS Gothic" w:eastAsia="MS Gothic" w:hAnsi="MS Gothic" w:hint="eastAsia"/>
                  </w:rPr>
                  <w:t>☐</w:t>
                </w:r>
              </w:sdtContent>
            </w:sdt>
          </w:p>
        </w:tc>
        <w:tc>
          <w:tcPr>
            <w:tcW w:w="180" w:type="dxa"/>
          </w:tcPr>
          <w:p w14:paraId="613713E4" w14:textId="77777777" w:rsidR="00832EED" w:rsidRDefault="00832EED"/>
        </w:tc>
        <w:tc>
          <w:tcPr>
            <w:tcW w:w="1350" w:type="dxa"/>
            <w:shd w:val="clear" w:color="auto" w:fill="F2F2F2" w:themeFill="background1" w:themeFillShade="F2"/>
          </w:tcPr>
          <w:p w14:paraId="19030D63" w14:textId="6DBC51A9" w:rsidR="00832EED" w:rsidRDefault="00D670F4" w:rsidP="00A06119">
            <w:r>
              <w:t xml:space="preserve">If yes, explain drop off and pick up times. </w:t>
            </w:r>
          </w:p>
        </w:tc>
        <w:tc>
          <w:tcPr>
            <w:tcW w:w="180" w:type="dxa"/>
          </w:tcPr>
          <w:p w14:paraId="25255699" w14:textId="77777777" w:rsidR="00832EED" w:rsidRDefault="00832EED"/>
        </w:tc>
        <w:tc>
          <w:tcPr>
            <w:tcW w:w="2965" w:type="dxa"/>
            <w:tcBorders>
              <w:bottom w:val="single" w:sz="4" w:space="0" w:color="auto"/>
            </w:tcBorders>
          </w:tcPr>
          <w:p w14:paraId="2477F7F0" w14:textId="77777777" w:rsidR="00832EED" w:rsidRDefault="00832EED"/>
        </w:tc>
      </w:tr>
      <w:tr w:rsidR="00622041" w:rsidRPr="00622041" w14:paraId="77F53ED4" w14:textId="77777777" w:rsidTr="00102BC5">
        <w:trPr>
          <w:trHeight w:val="20"/>
        </w:trPr>
        <w:tc>
          <w:tcPr>
            <w:tcW w:w="1705" w:type="dxa"/>
            <w:shd w:val="clear" w:color="auto" w:fill="auto"/>
          </w:tcPr>
          <w:p w14:paraId="3223165A" w14:textId="77777777" w:rsidR="00622041" w:rsidRPr="00622041" w:rsidRDefault="00622041" w:rsidP="00102BC5">
            <w:pPr>
              <w:rPr>
                <w:sz w:val="4"/>
                <w:szCs w:val="10"/>
              </w:rPr>
            </w:pPr>
          </w:p>
        </w:tc>
        <w:tc>
          <w:tcPr>
            <w:tcW w:w="180" w:type="dxa"/>
            <w:shd w:val="clear" w:color="auto" w:fill="auto"/>
          </w:tcPr>
          <w:p w14:paraId="071D5237" w14:textId="77777777" w:rsidR="00622041" w:rsidRPr="00622041" w:rsidRDefault="00622041" w:rsidP="00102BC5">
            <w:pPr>
              <w:rPr>
                <w:sz w:val="4"/>
                <w:szCs w:val="10"/>
              </w:rPr>
            </w:pPr>
          </w:p>
        </w:tc>
        <w:tc>
          <w:tcPr>
            <w:tcW w:w="8185" w:type="dxa"/>
            <w:gridSpan w:val="8"/>
            <w:shd w:val="clear" w:color="auto" w:fill="auto"/>
          </w:tcPr>
          <w:p w14:paraId="0AE7C174" w14:textId="77777777" w:rsidR="00622041" w:rsidRPr="00622041" w:rsidRDefault="00622041" w:rsidP="00102BC5">
            <w:pPr>
              <w:rPr>
                <w:sz w:val="4"/>
                <w:szCs w:val="10"/>
              </w:rPr>
            </w:pPr>
          </w:p>
        </w:tc>
      </w:tr>
      <w:tr w:rsidR="005C7E4B" w14:paraId="4ED3919C" w14:textId="77777777" w:rsidTr="00A06119">
        <w:tc>
          <w:tcPr>
            <w:tcW w:w="3595" w:type="dxa"/>
            <w:gridSpan w:val="3"/>
            <w:shd w:val="clear" w:color="auto" w:fill="F2F2F2" w:themeFill="background1" w:themeFillShade="F2"/>
          </w:tcPr>
          <w:p w14:paraId="167833FE" w14:textId="0BABAA29" w:rsidR="003F5ACF" w:rsidRDefault="00D670F4" w:rsidP="00A06119">
            <w:r>
              <w:t>New Year’s Day Breakfast and Care</w:t>
            </w:r>
          </w:p>
        </w:tc>
        <w:tc>
          <w:tcPr>
            <w:tcW w:w="180" w:type="dxa"/>
          </w:tcPr>
          <w:p w14:paraId="1C6F5D2F" w14:textId="77777777" w:rsidR="003F5ACF" w:rsidRDefault="003F5ACF" w:rsidP="005D5E2A"/>
        </w:tc>
        <w:tc>
          <w:tcPr>
            <w:tcW w:w="810" w:type="dxa"/>
          </w:tcPr>
          <w:p w14:paraId="7756999B" w14:textId="77777777" w:rsidR="003F5ACF" w:rsidRDefault="00397471" w:rsidP="005D5E2A">
            <w:sdt>
              <w:sdtPr>
                <w:id w:val="1394080942"/>
                <w:placeholder>
                  <w:docPart w:val="C797F79FAF4F41A28816F851D9A51921"/>
                </w:placeholder>
                <w:temporary/>
                <w:showingPlcHdr/>
                <w15:appearance w15:val="hidden"/>
              </w:sdtPr>
              <w:sdtEndPr/>
              <w:sdtContent>
                <w:r w:rsidR="00A06119">
                  <w:t>Yes</w:t>
                </w:r>
              </w:sdtContent>
            </w:sdt>
            <w:r w:rsidR="00A06119">
              <w:t xml:space="preserve"> </w:t>
            </w:r>
            <w:sdt>
              <w:sdtPr>
                <w:id w:val="-280268774"/>
                <w15:appearance w15:val="hidden"/>
                <w14:checkbox>
                  <w14:checked w14:val="0"/>
                  <w14:checkedState w14:val="2612" w14:font="MS Gothic"/>
                  <w14:uncheckedState w14:val="2610" w14:font="MS Gothic"/>
                </w14:checkbox>
              </w:sdtPr>
              <w:sdtEndPr/>
              <w:sdtContent>
                <w:r w:rsidR="00A06119">
                  <w:rPr>
                    <w:rFonts w:ascii="MS Gothic" w:eastAsia="MS Gothic" w:hAnsi="MS Gothic" w:hint="eastAsia"/>
                  </w:rPr>
                  <w:t>☐</w:t>
                </w:r>
              </w:sdtContent>
            </w:sdt>
          </w:p>
        </w:tc>
        <w:tc>
          <w:tcPr>
            <w:tcW w:w="810" w:type="dxa"/>
          </w:tcPr>
          <w:p w14:paraId="504FBEBA" w14:textId="77777777" w:rsidR="003F5ACF" w:rsidRDefault="00397471" w:rsidP="005D5E2A">
            <w:sdt>
              <w:sdtPr>
                <w:id w:val="-1544440461"/>
                <w:placeholder>
                  <w:docPart w:val="85485099EC23423194B34C46282EF159"/>
                </w:placeholder>
                <w:temporary/>
                <w:showingPlcHdr/>
                <w15:appearance w15:val="hidden"/>
              </w:sdtPr>
              <w:sdtEndPr/>
              <w:sdtContent>
                <w:r w:rsidR="00A06119">
                  <w:t>No</w:t>
                </w:r>
              </w:sdtContent>
            </w:sdt>
            <w:r w:rsidR="00A06119">
              <w:t xml:space="preserve"> </w:t>
            </w:r>
            <w:sdt>
              <w:sdtPr>
                <w:id w:val="1826242017"/>
                <w15:appearance w15:val="hidden"/>
                <w14:checkbox>
                  <w14:checked w14:val="0"/>
                  <w14:checkedState w14:val="2612" w14:font="MS Gothic"/>
                  <w14:uncheckedState w14:val="2610" w14:font="MS Gothic"/>
                </w14:checkbox>
              </w:sdtPr>
              <w:sdtEndPr/>
              <w:sdtContent>
                <w:r w:rsidR="00A06119">
                  <w:rPr>
                    <w:rFonts w:ascii="MS Gothic" w:eastAsia="MS Gothic" w:hAnsi="MS Gothic" w:hint="eastAsia"/>
                  </w:rPr>
                  <w:t>☐</w:t>
                </w:r>
              </w:sdtContent>
            </w:sdt>
          </w:p>
        </w:tc>
        <w:tc>
          <w:tcPr>
            <w:tcW w:w="180" w:type="dxa"/>
          </w:tcPr>
          <w:p w14:paraId="1E54C34F" w14:textId="77777777" w:rsidR="003F5ACF" w:rsidRDefault="003F5ACF" w:rsidP="005D5E2A"/>
        </w:tc>
        <w:tc>
          <w:tcPr>
            <w:tcW w:w="1350" w:type="dxa"/>
            <w:shd w:val="clear" w:color="auto" w:fill="F2F2F2" w:themeFill="background1" w:themeFillShade="F2"/>
          </w:tcPr>
          <w:p w14:paraId="34D56A18" w14:textId="1C5024C1" w:rsidR="003F5ACF" w:rsidRDefault="00D670F4" w:rsidP="00A06119">
            <w:r>
              <w:t xml:space="preserve">Food Allergies? </w:t>
            </w:r>
          </w:p>
        </w:tc>
        <w:tc>
          <w:tcPr>
            <w:tcW w:w="180" w:type="dxa"/>
          </w:tcPr>
          <w:p w14:paraId="7A53DDA0" w14:textId="77777777" w:rsidR="003F5ACF" w:rsidRDefault="003F5ACF" w:rsidP="005D5E2A"/>
        </w:tc>
        <w:tc>
          <w:tcPr>
            <w:tcW w:w="2965" w:type="dxa"/>
            <w:tcBorders>
              <w:bottom w:val="single" w:sz="4" w:space="0" w:color="auto"/>
            </w:tcBorders>
          </w:tcPr>
          <w:p w14:paraId="7E6A4B31" w14:textId="77777777" w:rsidR="003F5ACF" w:rsidRDefault="003F5ACF" w:rsidP="005D5E2A"/>
        </w:tc>
      </w:tr>
    </w:tbl>
    <w:p w14:paraId="2585DC6C" w14:textId="77777777" w:rsidR="00270AB0" w:rsidRDefault="00270AB0" w:rsidP="00270AB0"/>
    <w:p w14:paraId="1B65F168" w14:textId="77777777" w:rsidR="000319A9" w:rsidRDefault="000319A9" w:rsidP="00270AB0"/>
    <w:p w14:paraId="30EAD1EA" w14:textId="6AA21617" w:rsidR="00700022" w:rsidRDefault="00D670F4" w:rsidP="001D32A7">
      <w:pPr>
        <w:pStyle w:val="Heading2"/>
      </w:pPr>
      <w:r>
        <w:t>Employment Information</w:t>
      </w:r>
    </w:p>
    <w:p w14:paraId="3B83BB26" w14:textId="77777777" w:rsidR="00700022" w:rsidRDefault="00700022" w:rsidP="00270AB0"/>
    <w:tbl>
      <w:tblPr>
        <w:tblW w:w="10075" w:type="dxa"/>
        <w:tblLayout w:type="fixed"/>
        <w:tblCellMar>
          <w:top w:w="72" w:type="dxa"/>
          <w:left w:w="72" w:type="dxa"/>
          <w:bottom w:w="72" w:type="dxa"/>
          <w:right w:w="0" w:type="dxa"/>
        </w:tblCellMar>
        <w:tblLook w:val="0600" w:firstRow="0" w:lastRow="0" w:firstColumn="0" w:lastColumn="0" w:noHBand="1" w:noVBand="1"/>
      </w:tblPr>
      <w:tblGrid>
        <w:gridCol w:w="976"/>
        <w:gridCol w:w="170"/>
        <w:gridCol w:w="19"/>
        <w:gridCol w:w="192"/>
        <w:gridCol w:w="348"/>
        <w:gridCol w:w="180"/>
        <w:gridCol w:w="103"/>
        <w:gridCol w:w="172"/>
        <w:gridCol w:w="493"/>
        <w:gridCol w:w="174"/>
        <w:gridCol w:w="1002"/>
        <w:gridCol w:w="180"/>
        <w:gridCol w:w="396"/>
        <w:gridCol w:w="180"/>
        <w:gridCol w:w="810"/>
        <w:gridCol w:w="180"/>
        <w:gridCol w:w="90"/>
        <w:gridCol w:w="720"/>
        <w:gridCol w:w="630"/>
        <w:gridCol w:w="180"/>
        <w:gridCol w:w="97"/>
        <w:gridCol w:w="1945"/>
        <w:gridCol w:w="838"/>
      </w:tblGrid>
      <w:tr w:rsidR="005052FA" w14:paraId="7889CF53" w14:textId="77777777" w:rsidTr="00FA4E61">
        <w:tc>
          <w:tcPr>
            <w:tcW w:w="1165" w:type="dxa"/>
            <w:gridSpan w:val="3"/>
            <w:shd w:val="clear" w:color="auto" w:fill="F2F2F2" w:themeFill="background1" w:themeFillShade="F2"/>
          </w:tcPr>
          <w:p w14:paraId="47AF8309" w14:textId="5F2BE502" w:rsidR="005052FA" w:rsidRDefault="00D670F4" w:rsidP="002E77F0">
            <w:r>
              <w:t>Employer:</w:t>
            </w:r>
          </w:p>
        </w:tc>
        <w:tc>
          <w:tcPr>
            <w:tcW w:w="192" w:type="dxa"/>
          </w:tcPr>
          <w:p w14:paraId="3342CF21" w14:textId="77777777" w:rsidR="005052FA" w:rsidRDefault="005052FA" w:rsidP="00270AB0"/>
        </w:tc>
        <w:tc>
          <w:tcPr>
            <w:tcW w:w="3048" w:type="dxa"/>
            <w:gridSpan w:val="9"/>
            <w:tcBorders>
              <w:bottom w:val="single" w:sz="4" w:space="0" w:color="auto"/>
            </w:tcBorders>
          </w:tcPr>
          <w:p w14:paraId="2510FD2E" w14:textId="77777777" w:rsidR="005052FA" w:rsidRDefault="005052FA" w:rsidP="00270AB0"/>
        </w:tc>
        <w:tc>
          <w:tcPr>
            <w:tcW w:w="180" w:type="dxa"/>
          </w:tcPr>
          <w:p w14:paraId="17CD9F89" w14:textId="77777777" w:rsidR="005052FA" w:rsidRDefault="005052FA" w:rsidP="00270AB0"/>
        </w:tc>
        <w:tc>
          <w:tcPr>
            <w:tcW w:w="810" w:type="dxa"/>
            <w:shd w:val="clear" w:color="auto" w:fill="F2F2F2" w:themeFill="background1" w:themeFillShade="F2"/>
          </w:tcPr>
          <w:p w14:paraId="466E0BBB" w14:textId="77777777" w:rsidR="005052FA" w:rsidRDefault="00397471" w:rsidP="002E77F0">
            <w:sdt>
              <w:sdtPr>
                <w:id w:val="1515573795"/>
                <w:placeholder>
                  <w:docPart w:val="D9C9A277E8474F5D95846C6FF03C4B88"/>
                </w:placeholder>
                <w:temporary/>
                <w:showingPlcHdr/>
                <w15:appearance w15:val="hidden"/>
              </w:sdtPr>
              <w:sdtEndPr/>
              <w:sdtContent>
                <w:r w:rsidR="002E77F0">
                  <w:t>Address:</w:t>
                </w:r>
              </w:sdtContent>
            </w:sdt>
          </w:p>
        </w:tc>
        <w:tc>
          <w:tcPr>
            <w:tcW w:w="180" w:type="dxa"/>
          </w:tcPr>
          <w:p w14:paraId="06C4F149" w14:textId="77777777" w:rsidR="005052FA" w:rsidRDefault="005052FA" w:rsidP="00270AB0"/>
        </w:tc>
        <w:tc>
          <w:tcPr>
            <w:tcW w:w="4500" w:type="dxa"/>
            <w:gridSpan w:val="7"/>
            <w:tcBorders>
              <w:bottom w:val="single" w:sz="4" w:space="0" w:color="auto"/>
            </w:tcBorders>
          </w:tcPr>
          <w:p w14:paraId="4C6923A8" w14:textId="77777777" w:rsidR="005052FA" w:rsidRDefault="005052FA" w:rsidP="00270AB0"/>
        </w:tc>
      </w:tr>
      <w:tr w:rsidR="00622041" w:rsidRPr="00622041" w14:paraId="7E37799F" w14:textId="77777777" w:rsidTr="00FA4E61">
        <w:tblPrEx>
          <w:tblCellMar>
            <w:right w:w="72" w:type="dxa"/>
          </w:tblCellMar>
        </w:tblPrEx>
        <w:trPr>
          <w:trHeight w:val="20"/>
        </w:trPr>
        <w:tc>
          <w:tcPr>
            <w:tcW w:w="1705" w:type="dxa"/>
            <w:gridSpan w:val="5"/>
            <w:shd w:val="clear" w:color="auto" w:fill="auto"/>
          </w:tcPr>
          <w:p w14:paraId="59E3A78D" w14:textId="77777777" w:rsidR="00622041" w:rsidRPr="00622041" w:rsidRDefault="00622041" w:rsidP="00102BC5">
            <w:pPr>
              <w:rPr>
                <w:sz w:val="4"/>
                <w:szCs w:val="10"/>
              </w:rPr>
            </w:pPr>
          </w:p>
        </w:tc>
        <w:tc>
          <w:tcPr>
            <w:tcW w:w="180" w:type="dxa"/>
            <w:shd w:val="clear" w:color="auto" w:fill="auto"/>
          </w:tcPr>
          <w:p w14:paraId="0D9FA491" w14:textId="77777777" w:rsidR="00622041" w:rsidRPr="00622041" w:rsidRDefault="00622041" w:rsidP="00102BC5">
            <w:pPr>
              <w:rPr>
                <w:sz w:val="4"/>
                <w:szCs w:val="10"/>
              </w:rPr>
            </w:pPr>
          </w:p>
        </w:tc>
        <w:tc>
          <w:tcPr>
            <w:tcW w:w="8190" w:type="dxa"/>
            <w:gridSpan w:val="17"/>
            <w:shd w:val="clear" w:color="auto" w:fill="auto"/>
          </w:tcPr>
          <w:p w14:paraId="40790812" w14:textId="77777777" w:rsidR="00622041" w:rsidRPr="00622041" w:rsidRDefault="00622041" w:rsidP="00102BC5">
            <w:pPr>
              <w:rPr>
                <w:sz w:val="4"/>
                <w:szCs w:val="10"/>
              </w:rPr>
            </w:pPr>
          </w:p>
        </w:tc>
      </w:tr>
      <w:tr w:rsidR="00D05338" w14:paraId="24D32468" w14:textId="77777777" w:rsidTr="00D05338">
        <w:trPr>
          <w:gridAfter w:val="1"/>
          <w:wAfter w:w="838" w:type="dxa"/>
        </w:trPr>
        <w:tc>
          <w:tcPr>
            <w:tcW w:w="976" w:type="dxa"/>
            <w:shd w:val="clear" w:color="auto" w:fill="F2F2F2" w:themeFill="background1" w:themeFillShade="F2"/>
          </w:tcPr>
          <w:p w14:paraId="3141B5DC" w14:textId="44C4EE9A" w:rsidR="00D05338" w:rsidRDefault="00D05338" w:rsidP="002E77F0">
            <w:bookmarkStart w:id="0" w:name="OLE_LINK13"/>
            <w:bookmarkStart w:id="1" w:name="OLE_LINK14"/>
            <w:r>
              <w:t xml:space="preserve">Hours: </w:t>
            </w:r>
          </w:p>
        </w:tc>
        <w:tc>
          <w:tcPr>
            <w:tcW w:w="170" w:type="dxa"/>
          </w:tcPr>
          <w:p w14:paraId="40EA7E61" w14:textId="77777777" w:rsidR="00D05338" w:rsidRDefault="00D05338" w:rsidP="005D5E2A"/>
        </w:tc>
        <w:tc>
          <w:tcPr>
            <w:tcW w:w="842" w:type="dxa"/>
            <w:gridSpan w:val="5"/>
            <w:tcBorders>
              <w:bottom w:val="single" w:sz="4" w:space="0" w:color="auto"/>
            </w:tcBorders>
          </w:tcPr>
          <w:p w14:paraId="7EFF37AF" w14:textId="77777777" w:rsidR="00D05338" w:rsidRDefault="00D05338" w:rsidP="005D5E2A"/>
        </w:tc>
        <w:tc>
          <w:tcPr>
            <w:tcW w:w="172" w:type="dxa"/>
          </w:tcPr>
          <w:p w14:paraId="20083CB9" w14:textId="77777777" w:rsidR="00D05338" w:rsidRDefault="00D05338" w:rsidP="005D5E2A"/>
        </w:tc>
        <w:tc>
          <w:tcPr>
            <w:tcW w:w="493" w:type="dxa"/>
            <w:shd w:val="clear" w:color="auto" w:fill="F2F2F2" w:themeFill="background1" w:themeFillShade="F2"/>
          </w:tcPr>
          <w:p w14:paraId="770E3A54" w14:textId="6F17D51B" w:rsidR="00D05338" w:rsidRDefault="00D05338" w:rsidP="002E77F0">
            <w:r>
              <w:t xml:space="preserve">Days: </w:t>
            </w:r>
          </w:p>
        </w:tc>
        <w:tc>
          <w:tcPr>
            <w:tcW w:w="174" w:type="dxa"/>
          </w:tcPr>
          <w:p w14:paraId="77E0A066" w14:textId="77777777" w:rsidR="00D05338" w:rsidRDefault="00D05338" w:rsidP="005D5E2A"/>
        </w:tc>
        <w:tc>
          <w:tcPr>
            <w:tcW w:w="1002" w:type="dxa"/>
            <w:tcBorders>
              <w:bottom w:val="single" w:sz="4" w:space="0" w:color="auto"/>
            </w:tcBorders>
          </w:tcPr>
          <w:p w14:paraId="7F765ADE" w14:textId="77777777" w:rsidR="00D05338" w:rsidRDefault="00D05338" w:rsidP="005D5E2A"/>
        </w:tc>
        <w:tc>
          <w:tcPr>
            <w:tcW w:w="180" w:type="dxa"/>
          </w:tcPr>
          <w:p w14:paraId="7A88F38D" w14:textId="77777777" w:rsidR="00D05338" w:rsidRDefault="00D05338" w:rsidP="005D5E2A"/>
        </w:tc>
        <w:tc>
          <w:tcPr>
            <w:tcW w:w="1656" w:type="dxa"/>
            <w:gridSpan w:val="5"/>
            <w:shd w:val="clear" w:color="auto" w:fill="F2F2F2" w:themeFill="background1" w:themeFillShade="F2"/>
          </w:tcPr>
          <w:p w14:paraId="72F460A1" w14:textId="0836031B" w:rsidR="00D05338" w:rsidRDefault="00D05338" w:rsidP="00457D5F">
            <w:r>
              <w:t>Phone:  ________________</w:t>
            </w:r>
          </w:p>
        </w:tc>
        <w:tc>
          <w:tcPr>
            <w:tcW w:w="720" w:type="dxa"/>
          </w:tcPr>
          <w:p w14:paraId="242BFCCC" w14:textId="3C94004D" w:rsidR="00D05338" w:rsidRDefault="00D05338" w:rsidP="005D5E2A"/>
        </w:tc>
        <w:tc>
          <w:tcPr>
            <w:tcW w:w="630" w:type="dxa"/>
          </w:tcPr>
          <w:p w14:paraId="468DDEC6" w14:textId="64B7A611" w:rsidR="00D05338" w:rsidRDefault="00D05338" w:rsidP="005D5E2A"/>
        </w:tc>
        <w:tc>
          <w:tcPr>
            <w:tcW w:w="180" w:type="dxa"/>
          </w:tcPr>
          <w:p w14:paraId="4BA82267" w14:textId="77777777" w:rsidR="00D05338" w:rsidRDefault="00D05338" w:rsidP="005D5E2A"/>
        </w:tc>
        <w:tc>
          <w:tcPr>
            <w:tcW w:w="97" w:type="dxa"/>
          </w:tcPr>
          <w:p w14:paraId="0DC8A738" w14:textId="77777777" w:rsidR="00D05338" w:rsidRDefault="00D05338" w:rsidP="005D5E2A"/>
        </w:tc>
        <w:tc>
          <w:tcPr>
            <w:tcW w:w="1945" w:type="dxa"/>
            <w:tcBorders>
              <w:bottom w:val="single" w:sz="4" w:space="0" w:color="auto"/>
            </w:tcBorders>
          </w:tcPr>
          <w:p w14:paraId="65C3D51A" w14:textId="77777777" w:rsidR="00D05338" w:rsidRDefault="00D05338" w:rsidP="005D5E2A"/>
        </w:tc>
      </w:tr>
      <w:bookmarkEnd w:id="0"/>
      <w:bookmarkEnd w:id="1"/>
      <w:tr w:rsidR="00622041" w:rsidRPr="00622041" w14:paraId="14DD4E98" w14:textId="77777777" w:rsidTr="00FA4E61">
        <w:tblPrEx>
          <w:tblCellMar>
            <w:right w:w="72" w:type="dxa"/>
          </w:tblCellMar>
        </w:tblPrEx>
        <w:trPr>
          <w:trHeight w:val="20"/>
        </w:trPr>
        <w:tc>
          <w:tcPr>
            <w:tcW w:w="1705" w:type="dxa"/>
            <w:gridSpan w:val="5"/>
            <w:shd w:val="clear" w:color="auto" w:fill="auto"/>
          </w:tcPr>
          <w:p w14:paraId="53287B14" w14:textId="77777777" w:rsidR="00622041" w:rsidRPr="00622041" w:rsidRDefault="00622041" w:rsidP="00102BC5">
            <w:pPr>
              <w:rPr>
                <w:sz w:val="4"/>
                <w:szCs w:val="10"/>
              </w:rPr>
            </w:pPr>
          </w:p>
        </w:tc>
        <w:tc>
          <w:tcPr>
            <w:tcW w:w="180" w:type="dxa"/>
            <w:shd w:val="clear" w:color="auto" w:fill="auto"/>
          </w:tcPr>
          <w:p w14:paraId="53068B2D" w14:textId="77777777" w:rsidR="00622041" w:rsidRPr="00622041" w:rsidRDefault="00622041" w:rsidP="00102BC5">
            <w:pPr>
              <w:rPr>
                <w:sz w:val="4"/>
                <w:szCs w:val="10"/>
              </w:rPr>
            </w:pPr>
          </w:p>
        </w:tc>
        <w:tc>
          <w:tcPr>
            <w:tcW w:w="8190" w:type="dxa"/>
            <w:gridSpan w:val="17"/>
            <w:shd w:val="clear" w:color="auto" w:fill="auto"/>
          </w:tcPr>
          <w:p w14:paraId="3D16202E" w14:textId="77777777" w:rsidR="00622041" w:rsidRPr="00622041" w:rsidRDefault="00622041" w:rsidP="00102BC5">
            <w:pPr>
              <w:rPr>
                <w:sz w:val="4"/>
                <w:szCs w:val="10"/>
              </w:rPr>
            </w:pPr>
          </w:p>
        </w:tc>
      </w:tr>
    </w:tbl>
    <w:p w14:paraId="5B5C5B25" w14:textId="77777777" w:rsidR="00061632" w:rsidRDefault="00061632">
      <w:r>
        <w:br w:type="page"/>
      </w:r>
    </w:p>
    <w:p w14:paraId="01217269" w14:textId="2426908B" w:rsidR="004F15A3" w:rsidRDefault="00D05338" w:rsidP="001D32A7">
      <w:pPr>
        <w:pStyle w:val="Heading2"/>
      </w:pPr>
      <w:r>
        <w:lastRenderedPageBreak/>
        <w:t>Emergency Contacts</w:t>
      </w:r>
    </w:p>
    <w:p w14:paraId="7B2EE30F" w14:textId="65FF51A7" w:rsidR="00330050" w:rsidRPr="004F15A3" w:rsidRDefault="00D05338" w:rsidP="00424126">
      <w:r>
        <w:t xml:space="preserve">Please list three emergency contacts that you give authorization to pick up your child(ren) in case of emergency or you are unable to pick your child(ren) up at the assigned time. </w:t>
      </w:r>
    </w:p>
    <w:p w14:paraId="50C9AA24" w14:textId="77777777" w:rsidR="00467306" w:rsidRDefault="00467306" w:rsidP="005D6F42"/>
    <w:tbl>
      <w:tblPr>
        <w:tblW w:w="10075" w:type="dxa"/>
        <w:tblLayout w:type="fixed"/>
        <w:tblCellMar>
          <w:top w:w="72" w:type="dxa"/>
          <w:left w:w="72" w:type="dxa"/>
          <w:bottom w:w="72" w:type="dxa"/>
          <w:right w:w="72" w:type="dxa"/>
        </w:tblCellMar>
        <w:tblLook w:val="0600" w:firstRow="0" w:lastRow="0" w:firstColumn="0" w:lastColumn="0" w:noHBand="1" w:noVBand="1"/>
      </w:tblPr>
      <w:tblGrid>
        <w:gridCol w:w="985"/>
        <w:gridCol w:w="180"/>
        <w:gridCol w:w="540"/>
        <w:gridCol w:w="180"/>
        <w:gridCol w:w="3780"/>
        <w:gridCol w:w="180"/>
        <w:gridCol w:w="1170"/>
        <w:gridCol w:w="180"/>
        <w:gridCol w:w="2880"/>
      </w:tblGrid>
      <w:tr w:rsidR="004D23EA" w14:paraId="6AE6A95F" w14:textId="77777777" w:rsidTr="00622041">
        <w:tc>
          <w:tcPr>
            <w:tcW w:w="985" w:type="dxa"/>
            <w:shd w:val="clear" w:color="auto" w:fill="F2F2F2" w:themeFill="background1" w:themeFillShade="F2"/>
          </w:tcPr>
          <w:p w14:paraId="6390F779" w14:textId="77777777" w:rsidR="004D23EA" w:rsidRDefault="00397471" w:rsidP="00457D5F">
            <w:sdt>
              <w:sdtPr>
                <w:id w:val="438100236"/>
                <w:placeholder>
                  <w:docPart w:val="14E53127E83248EA9F28E1C7B310B30F"/>
                </w:placeholder>
                <w:temporary/>
                <w:showingPlcHdr/>
                <w15:appearance w15:val="hidden"/>
              </w:sdtPr>
              <w:sdtEndPr/>
              <w:sdtContent>
                <w:r w:rsidR="00457D5F">
                  <w:t>Full name:</w:t>
                </w:r>
              </w:sdtContent>
            </w:sdt>
          </w:p>
        </w:tc>
        <w:tc>
          <w:tcPr>
            <w:tcW w:w="180" w:type="dxa"/>
          </w:tcPr>
          <w:p w14:paraId="4B72D956" w14:textId="77777777" w:rsidR="004D23EA" w:rsidRDefault="004D23EA" w:rsidP="005D5E2A"/>
        </w:tc>
        <w:tc>
          <w:tcPr>
            <w:tcW w:w="4500" w:type="dxa"/>
            <w:gridSpan w:val="3"/>
            <w:tcBorders>
              <w:bottom w:val="single" w:sz="4" w:space="0" w:color="auto"/>
            </w:tcBorders>
          </w:tcPr>
          <w:p w14:paraId="1008A62A" w14:textId="77777777" w:rsidR="004D23EA" w:rsidRDefault="004D23EA" w:rsidP="005D5E2A"/>
        </w:tc>
        <w:tc>
          <w:tcPr>
            <w:tcW w:w="180" w:type="dxa"/>
          </w:tcPr>
          <w:p w14:paraId="36DB5EA4" w14:textId="77777777" w:rsidR="004D23EA" w:rsidRDefault="004D23EA" w:rsidP="005D5E2A"/>
        </w:tc>
        <w:tc>
          <w:tcPr>
            <w:tcW w:w="1170" w:type="dxa"/>
            <w:shd w:val="clear" w:color="auto" w:fill="F2F2F2" w:themeFill="background1" w:themeFillShade="F2"/>
          </w:tcPr>
          <w:p w14:paraId="18CA9B10" w14:textId="77777777" w:rsidR="004D23EA" w:rsidRDefault="00397471" w:rsidP="00457D5F">
            <w:sdt>
              <w:sdtPr>
                <w:id w:val="880443883"/>
                <w:placeholder>
                  <w:docPart w:val="E6BF3BD5DA7946C4A76532F51917E47A"/>
                </w:placeholder>
                <w:temporary/>
                <w:showingPlcHdr/>
                <w15:appearance w15:val="hidden"/>
              </w:sdtPr>
              <w:sdtEndPr/>
              <w:sdtContent>
                <w:r w:rsidR="00457D5F">
                  <w:t>Relationship:</w:t>
                </w:r>
              </w:sdtContent>
            </w:sdt>
          </w:p>
        </w:tc>
        <w:tc>
          <w:tcPr>
            <w:tcW w:w="180" w:type="dxa"/>
          </w:tcPr>
          <w:p w14:paraId="2FAB745A" w14:textId="77777777" w:rsidR="004D23EA" w:rsidRDefault="004D23EA" w:rsidP="005D5E2A"/>
        </w:tc>
        <w:tc>
          <w:tcPr>
            <w:tcW w:w="2880" w:type="dxa"/>
            <w:tcBorders>
              <w:bottom w:val="single" w:sz="4" w:space="0" w:color="auto"/>
            </w:tcBorders>
          </w:tcPr>
          <w:p w14:paraId="5F9B7BBB" w14:textId="77777777" w:rsidR="004D23EA" w:rsidRDefault="004D23EA" w:rsidP="005D5E2A"/>
        </w:tc>
      </w:tr>
      <w:tr w:rsidR="00622041" w:rsidRPr="00622041" w14:paraId="15119A3C" w14:textId="77777777" w:rsidTr="00FA4E61">
        <w:trPr>
          <w:trHeight w:val="20"/>
        </w:trPr>
        <w:tc>
          <w:tcPr>
            <w:tcW w:w="1705" w:type="dxa"/>
            <w:gridSpan w:val="3"/>
            <w:shd w:val="clear" w:color="auto" w:fill="auto"/>
          </w:tcPr>
          <w:p w14:paraId="2DFC85B1" w14:textId="77777777" w:rsidR="00622041" w:rsidRPr="00622041" w:rsidRDefault="00622041" w:rsidP="00102BC5">
            <w:pPr>
              <w:rPr>
                <w:sz w:val="4"/>
                <w:szCs w:val="10"/>
              </w:rPr>
            </w:pPr>
          </w:p>
        </w:tc>
        <w:tc>
          <w:tcPr>
            <w:tcW w:w="180" w:type="dxa"/>
            <w:shd w:val="clear" w:color="auto" w:fill="auto"/>
          </w:tcPr>
          <w:p w14:paraId="4BA1AB98" w14:textId="77777777" w:rsidR="00622041" w:rsidRPr="00622041" w:rsidRDefault="00622041" w:rsidP="00102BC5">
            <w:pPr>
              <w:rPr>
                <w:sz w:val="4"/>
                <w:szCs w:val="10"/>
              </w:rPr>
            </w:pPr>
          </w:p>
        </w:tc>
        <w:tc>
          <w:tcPr>
            <w:tcW w:w="8190" w:type="dxa"/>
            <w:gridSpan w:val="5"/>
            <w:shd w:val="clear" w:color="auto" w:fill="auto"/>
          </w:tcPr>
          <w:p w14:paraId="1440CD53" w14:textId="77777777" w:rsidR="00622041" w:rsidRPr="00622041" w:rsidRDefault="00622041" w:rsidP="00102BC5">
            <w:pPr>
              <w:rPr>
                <w:sz w:val="4"/>
                <w:szCs w:val="10"/>
              </w:rPr>
            </w:pPr>
          </w:p>
        </w:tc>
      </w:tr>
      <w:tr w:rsidR="00457D5F" w14:paraId="71A26425" w14:textId="77777777" w:rsidTr="00622041">
        <w:tc>
          <w:tcPr>
            <w:tcW w:w="985" w:type="dxa"/>
            <w:shd w:val="clear" w:color="auto" w:fill="F2F2F2" w:themeFill="background1" w:themeFillShade="F2"/>
          </w:tcPr>
          <w:p w14:paraId="5F56A24C" w14:textId="5A821639" w:rsidR="00457D5F" w:rsidRDefault="00D05338" w:rsidP="00A67DC4">
            <w:r>
              <w:t>Address:</w:t>
            </w:r>
          </w:p>
        </w:tc>
        <w:tc>
          <w:tcPr>
            <w:tcW w:w="180" w:type="dxa"/>
          </w:tcPr>
          <w:p w14:paraId="199D27C9" w14:textId="77777777" w:rsidR="00457D5F" w:rsidRDefault="00457D5F" w:rsidP="00A67DC4"/>
        </w:tc>
        <w:tc>
          <w:tcPr>
            <w:tcW w:w="4500" w:type="dxa"/>
            <w:gridSpan w:val="3"/>
            <w:tcBorders>
              <w:bottom w:val="single" w:sz="4" w:space="0" w:color="auto"/>
            </w:tcBorders>
          </w:tcPr>
          <w:p w14:paraId="3D0C0C42" w14:textId="77777777" w:rsidR="00457D5F" w:rsidRDefault="00457D5F" w:rsidP="00A67DC4"/>
        </w:tc>
        <w:tc>
          <w:tcPr>
            <w:tcW w:w="180" w:type="dxa"/>
          </w:tcPr>
          <w:p w14:paraId="123F0956" w14:textId="77777777" w:rsidR="00457D5F" w:rsidRDefault="00457D5F" w:rsidP="00A67DC4"/>
        </w:tc>
        <w:tc>
          <w:tcPr>
            <w:tcW w:w="1170" w:type="dxa"/>
            <w:shd w:val="clear" w:color="auto" w:fill="F2F2F2" w:themeFill="background1" w:themeFillShade="F2"/>
          </w:tcPr>
          <w:p w14:paraId="1755D50D" w14:textId="77777777" w:rsidR="00457D5F" w:rsidRDefault="00397471" w:rsidP="00A67DC4">
            <w:sdt>
              <w:sdtPr>
                <w:id w:val="-1826345977"/>
                <w:placeholder>
                  <w:docPart w:val="3CA3506A829142A0B7663935A1E9C51C"/>
                </w:placeholder>
                <w:temporary/>
                <w:showingPlcHdr/>
                <w15:appearance w15:val="hidden"/>
              </w:sdtPr>
              <w:sdtEndPr/>
              <w:sdtContent>
                <w:r w:rsidR="00457D5F">
                  <w:t>Phone:</w:t>
                </w:r>
              </w:sdtContent>
            </w:sdt>
          </w:p>
        </w:tc>
        <w:tc>
          <w:tcPr>
            <w:tcW w:w="180" w:type="dxa"/>
          </w:tcPr>
          <w:p w14:paraId="52DB1F06" w14:textId="77777777" w:rsidR="00457D5F" w:rsidRDefault="00457D5F" w:rsidP="00A67DC4"/>
        </w:tc>
        <w:tc>
          <w:tcPr>
            <w:tcW w:w="2880" w:type="dxa"/>
            <w:tcBorders>
              <w:bottom w:val="single" w:sz="4" w:space="0" w:color="auto"/>
            </w:tcBorders>
          </w:tcPr>
          <w:p w14:paraId="3B421813" w14:textId="77777777" w:rsidR="00457D5F" w:rsidRDefault="00457D5F" w:rsidP="00A67DC4"/>
        </w:tc>
      </w:tr>
      <w:tr w:rsidR="00622041" w:rsidRPr="00622041" w14:paraId="5AE590FE" w14:textId="77777777" w:rsidTr="00FA4E61">
        <w:trPr>
          <w:trHeight w:val="20"/>
        </w:trPr>
        <w:tc>
          <w:tcPr>
            <w:tcW w:w="1705" w:type="dxa"/>
            <w:gridSpan w:val="3"/>
            <w:shd w:val="clear" w:color="auto" w:fill="auto"/>
          </w:tcPr>
          <w:p w14:paraId="7DE8D813" w14:textId="77777777" w:rsidR="00622041" w:rsidRPr="00622041" w:rsidRDefault="00622041" w:rsidP="00102BC5">
            <w:pPr>
              <w:rPr>
                <w:sz w:val="4"/>
                <w:szCs w:val="10"/>
              </w:rPr>
            </w:pPr>
          </w:p>
        </w:tc>
        <w:tc>
          <w:tcPr>
            <w:tcW w:w="180" w:type="dxa"/>
            <w:shd w:val="clear" w:color="auto" w:fill="auto"/>
          </w:tcPr>
          <w:p w14:paraId="68B63BD3" w14:textId="77777777" w:rsidR="00622041" w:rsidRPr="00622041" w:rsidRDefault="00622041" w:rsidP="00102BC5">
            <w:pPr>
              <w:rPr>
                <w:sz w:val="4"/>
                <w:szCs w:val="10"/>
              </w:rPr>
            </w:pPr>
          </w:p>
        </w:tc>
        <w:tc>
          <w:tcPr>
            <w:tcW w:w="8190" w:type="dxa"/>
            <w:gridSpan w:val="5"/>
            <w:shd w:val="clear" w:color="auto" w:fill="auto"/>
          </w:tcPr>
          <w:p w14:paraId="3221EF49" w14:textId="77777777" w:rsidR="00622041" w:rsidRPr="00622041" w:rsidRDefault="00622041" w:rsidP="00102BC5">
            <w:pPr>
              <w:rPr>
                <w:sz w:val="4"/>
                <w:szCs w:val="10"/>
              </w:rPr>
            </w:pPr>
          </w:p>
        </w:tc>
      </w:tr>
      <w:tr w:rsidR="00457D5F" w14:paraId="689AA888" w14:textId="77777777" w:rsidTr="00A67DC4">
        <w:tc>
          <w:tcPr>
            <w:tcW w:w="985" w:type="dxa"/>
            <w:shd w:val="clear" w:color="auto" w:fill="F2F2F2" w:themeFill="background1" w:themeFillShade="F2"/>
          </w:tcPr>
          <w:p w14:paraId="33F8596F" w14:textId="5F8E08AE" w:rsidR="00457D5F" w:rsidRDefault="00D05338" w:rsidP="00A67DC4">
            <w:r>
              <w:t>Email:</w:t>
            </w:r>
          </w:p>
        </w:tc>
        <w:tc>
          <w:tcPr>
            <w:tcW w:w="180" w:type="dxa"/>
          </w:tcPr>
          <w:p w14:paraId="598BC626" w14:textId="77777777" w:rsidR="00457D5F" w:rsidRDefault="00457D5F" w:rsidP="00A67DC4"/>
        </w:tc>
        <w:tc>
          <w:tcPr>
            <w:tcW w:w="4500" w:type="dxa"/>
            <w:gridSpan w:val="3"/>
            <w:tcBorders>
              <w:bottom w:val="single" w:sz="4" w:space="0" w:color="auto"/>
            </w:tcBorders>
          </w:tcPr>
          <w:p w14:paraId="623D7CF0" w14:textId="77777777" w:rsidR="00457D5F" w:rsidRDefault="00457D5F" w:rsidP="00A67DC4"/>
        </w:tc>
        <w:tc>
          <w:tcPr>
            <w:tcW w:w="180" w:type="dxa"/>
          </w:tcPr>
          <w:p w14:paraId="6BEEFAEC" w14:textId="77777777" w:rsidR="00457D5F" w:rsidRDefault="00457D5F" w:rsidP="00A67DC4"/>
        </w:tc>
        <w:tc>
          <w:tcPr>
            <w:tcW w:w="1170" w:type="dxa"/>
            <w:shd w:val="clear" w:color="auto" w:fill="F2F2F2" w:themeFill="background1" w:themeFillShade="F2"/>
          </w:tcPr>
          <w:p w14:paraId="4A1D139D" w14:textId="7FAB3FC3" w:rsidR="00457D5F" w:rsidRDefault="00D05338" w:rsidP="00A67DC4">
            <w:r>
              <w:t>Phone:</w:t>
            </w:r>
          </w:p>
        </w:tc>
        <w:tc>
          <w:tcPr>
            <w:tcW w:w="180" w:type="dxa"/>
          </w:tcPr>
          <w:p w14:paraId="58864CD1" w14:textId="77777777" w:rsidR="00457D5F" w:rsidRDefault="00457D5F" w:rsidP="00A67DC4"/>
        </w:tc>
        <w:tc>
          <w:tcPr>
            <w:tcW w:w="2880" w:type="dxa"/>
            <w:tcBorders>
              <w:bottom w:val="single" w:sz="4" w:space="0" w:color="auto"/>
            </w:tcBorders>
          </w:tcPr>
          <w:p w14:paraId="333DE583" w14:textId="77777777" w:rsidR="00457D5F" w:rsidRDefault="00457D5F" w:rsidP="00A67DC4"/>
        </w:tc>
      </w:tr>
    </w:tbl>
    <w:p w14:paraId="1040505C" w14:textId="77777777" w:rsidR="00457D5F" w:rsidRDefault="00457D5F" w:rsidP="005D6F42"/>
    <w:p w14:paraId="0E57A2EE" w14:textId="77777777" w:rsidR="00457D5F" w:rsidRDefault="00457D5F" w:rsidP="005D6F42"/>
    <w:tbl>
      <w:tblPr>
        <w:tblW w:w="10075" w:type="dxa"/>
        <w:tblLayout w:type="fixed"/>
        <w:tblCellMar>
          <w:top w:w="72" w:type="dxa"/>
          <w:left w:w="72" w:type="dxa"/>
          <w:bottom w:w="72" w:type="dxa"/>
          <w:right w:w="72" w:type="dxa"/>
        </w:tblCellMar>
        <w:tblLook w:val="0600" w:firstRow="0" w:lastRow="0" w:firstColumn="0" w:lastColumn="0" w:noHBand="1" w:noVBand="1"/>
      </w:tblPr>
      <w:tblGrid>
        <w:gridCol w:w="985"/>
        <w:gridCol w:w="180"/>
        <w:gridCol w:w="540"/>
        <w:gridCol w:w="180"/>
        <w:gridCol w:w="3780"/>
        <w:gridCol w:w="180"/>
        <w:gridCol w:w="1170"/>
        <w:gridCol w:w="180"/>
        <w:gridCol w:w="2880"/>
      </w:tblGrid>
      <w:tr w:rsidR="00D05338" w14:paraId="5565381D" w14:textId="77777777" w:rsidTr="00F95CB3">
        <w:tc>
          <w:tcPr>
            <w:tcW w:w="985" w:type="dxa"/>
            <w:shd w:val="clear" w:color="auto" w:fill="F2F2F2" w:themeFill="background1" w:themeFillShade="F2"/>
          </w:tcPr>
          <w:p w14:paraId="49EF5E3A" w14:textId="77777777" w:rsidR="00D05338" w:rsidRDefault="00D05338" w:rsidP="00F95CB3">
            <w:sdt>
              <w:sdtPr>
                <w:id w:val="-152771415"/>
                <w:placeholder>
                  <w:docPart w:val="AAB89B6760034747AF75B71A579AD5DC"/>
                </w:placeholder>
                <w:temporary/>
                <w:showingPlcHdr/>
                <w15:appearance w15:val="hidden"/>
              </w:sdtPr>
              <w:sdtContent>
                <w:r>
                  <w:t>Full name:</w:t>
                </w:r>
              </w:sdtContent>
            </w:sdt>
          </w:p>
        </w:tc>
        <w:tc>
          <w:tcPr>
            <w:tcW w:w="180" w:type="dxa"/>
          </w:tcPr>
          <w:p w14:paraId="7EFEA66A" w14:textId="77777777" w:rsidR="00D05338" w:rsidRDefault="00D05338" w:rsidP="00F95CB3"/>
        </w:tc>
        <w:tc>
          <w:tcPr>
            <w:tcW w:w="4500" w:type="dxa"/>
            <w:gridSpan w:val="3"/>
            <w:tcBorders>
              <w:bottom w:val="single" w:sz="4" w:space="0" w:color="auto"/>
            </w:tcBorders>
          </w:tcPr>
          <w:p w14:paraId="0A433E6D" w14:textId="77777777" w:rsidR="00D05338" w:rsidRDefault="00D05338" w:rsidP="00F95CB3"/>
        </w:tc>
        <w:tc>
          <w:tcPr>
            <w:tcW w:w="180" w:type="dxa"/>
          </w:tcPr>
          <w:p w14:paraId="50BE9046" w14:textId="77777777" w:rsidR="00D05338" w:rsidRDefault="00D05338" w:rsidP="00F95CB3"/>
        </w:tc>
        <w:tc>
          <w:tcPr>
            <w:tcW w:w="1170" w:type="dxa"/>
            <w:shd w:val="clear" w:color="auto" w:fill="F2F2F2" w:themeFill="background1" w:themeFillShade="F2"/>
          </w:tcPr>
          <w:p w14:paraId="39B19B81" w14:textId="77777777" w:rsidR="00D05338" w:rsidRDefault="00D05338" w:rsidP="00F95CB3">
            <w:sdt>
              <w:sdtPr>
                <w:id w:val="-1652131716"/>
                <w:placeholder>
                  <w:docPart w:val="8BC36E4CFB534D5398EFE2D101E13F84"/>
                </w:placeholder>
                <w:temporary/>
                <w:showingPlcHdr/>
                <w15:appearance w15:val="hidden"/>
              </w:sdtPr>
              <w:sdtContent>
                <w:r>
                  <w:t>Relationship:</w:t>
                </w:r>
              </w:sdtContent>
            </w:sdt>
          </w:p>
        </w:tc>
        <w:tc>
          <w:tcPr>
            <w:tcW w:w="180" w:type="dxa"/>
          </w:tcPr>
          <w:p w14:paraId="6DA7880A" w14:textId="77777777" w:rsidR="00D05338" w:rsidRDefault="00D05338" w:rsidP="00F95CB3"/>
        </w:tc>
        <w:tc>
          <w:tcPr>
            <w:tcW w:w="2880" w:type="dxa"/>
            <w:tcBorders>
              <w:bottom w:val="single" w:sz="4" w:space="0" w:color="auto"/>
            </w:tcBorders>
          </w:tcPr>
          <w:p w14:paraId="4F1AE237" w14:textId="77777777" w:rsidR="00D05338" w:rsidRDefault="00D05338" w:rsidP="00F95CB3"/>
        </w:tc>
      </w:tr>
      <w:tr w:rsidR="00D05338" w:rsidRPr="00622041" w14:paraId="0F042424" w14:textId="77777777" w:rsidTr="00F95CB3">
        <w:trPr>
          <w:trHeight w:val="20"/>
        </w:trPr>
        <w:tc>
          <w:tcPr>
            <w:tcW w:w="1705" w:type="dxa"/>
            <w:gridSpan w:val="3"/>
            <w:shd w:val="clear" w:color="auto" w:fill="auto"/>
          </w:tcPr>
          <w:p w14:paraId="27268C19" w14:textId="77777777" w:rsidR="00D05338" w:rsidRPr="00622041" w:rsidRDefault="00D05338" w:rsidP="00F95CB3">
            <w:pPr>
              <w:rPr>
                <w:sz w:val="4"/>
                <w:szCs w:val="10"/>
              </w:rPr>
            </w:pPr>
          </w:p>
        </w:tc>
        <w:tc>
          <w:tcPr>
            <w:tcW w:w="180" w:type="dxa"/>
            <w:shd w:val="clear" w:color="auto" w:fill="auto"/>
          </w:tcPr>
          <w:p w14:paraId="0CD97393" w14:textId="77777777" w:rsidR="00D05338" w:rsidRPr="00622041" w:rsidRDefault="00D05338" w:rsidP="00F95CB3">
            <w:pPr>
              <w:rPr>
                <w:sz w:val="4"/>
                <w:szCs w:val="10"/>
              </w:rPr>
            </w:pPr>
          </w:p>
        </w:tc>
        <w:tc>
          <w:tcPr>
            <w:tcW w:w="8190" w:type="dxa"/>
            <w:gridSpan w:val="5"/>
            <w:shd w:val="clear" w:color="auto" w:fill="auto"/>
          </w:tcPr>
          <w:p w14:paraId="0D3395BD" w14:textId="77777777" w:rsidR="00D05338" w:rsidRPr="00622041" w:rsidRDefault="00D05338" w:rsidP="00F95CB3">
            <w:pPr>
              <w:rPr>
                <w:sz w:val="4"/>
                <w:szCs w:val="10"/>
              </w:rPr>
            </w:pPr>
          </w:p>
        </w:tc>
      </w:tr>
      <w:tr w:rsidR="00D05338" w14:paraId="6A56E164" w14:textId="77777777" w:rsidTr="00F95CB3">
        <w:tc>
          <w:tcPr>
            <w:tcW w:w="985" w:type="dxa"/>
            <w:shd w:val="clear" w:color="auto" w:fill="F2F2F2" w:themeFill="background1" w:themeFillShade="F2"/>
          </w:tcPr>
          <w:p w14:paraId="2CEB4090" w14:textId="77777777" w:rsidR="00D05338" w:rsidRDefault="00D05338" w:rsidP="00F95CB3">
            <w:r>
              <w:t>Address:</w:t>
            </w:r>
          </w:p>
        </w:tc>
        <w:tc>
          <w:tcPr>
            <w:tcW w:w="180" w:type="dxa"/>
          </w:tcPr>
          <w:p w14:paraId="581892BA" w14:textId="77777777" w:rsidR="00D05338" w:rsidRDefault="00D05338" w:rsidP="00F95CB3"/>
        </w:tc>
        <w:tc>
          <w:tcPr>
            <w:tcW w:w="4500" w:type="dxa"/>
            <w:gridSpan w:val="3"/>
            <w:tcBorders>
              <w:bottom w:val="single" w:sz="4" w:space="0" w:color="auto"/>
            </w:tcBorders>
          </w:tcPr>
          <w:p w14:paraId="41C1CF2C" w14:textId="77777777" w:rsidR="00D05338" w:rsidRDefault="00D05338" w:rsidP="00F95CB3"/>
        </w:tc>
        <w:tc>
          <w:tcPr>
            <w:tcW w:w="180" w:type="dxa"/>
          </w:tcPr>
          <w:p w14:paraId="4335B083" w14:textId="77777777" w:rsidR="00D05338" w:rsidRDefault="00D05338" w:rsidP="00F95CB3"/>
        </w:tc>
        <w:tc>
          <w:tcPr>
            <w:tcW w:w="1170" w:type="dxa"/>
            <w:shd w:val="clear" w:color="auto" w:fill="F2F2F2" w:themeFill="background1" w:themeFillShade="F2"/>
          </w:tcPr>
          <w:p w14:paraId="7DC17025" w14:textId="77777777" w:rsidR="00D05338" w:rsidRDefault="00D05338" w:rsidP="00F95CB3">
            <w:sdt>
              <w:sdtPr>
                <w:id w:val="-2125907455"/>
                <w:placeholder>
                  <w:docPart w:val="D51524ED11664AA297A11CF7F092E347"/>
                </w:placeholder>
                <w:temporary/>
                <w:showingPlcHdr/>
                <w15:appearance w15:val="hidden"/>
              </w:sdtPr>
              <w:sdtContent>
                <w:r>
                  <w:t>Phone:</w:t>
                </w:r>
              </w:sdtContent>
            </w:sdt>
          </w:p>
        </w:tc>
        <w:tc>
          <w:tcPr>
            <w:tcW w:w="180" w:type="dxa"/>
          </w:tcPr>
          <w:p w14:paraId="00F8447D" w14:textId="77777777" w:rsidR="00D05338" w:rsidRDefault="00D05338" w:rsidP="00F95CB3"/>
        </w:tc>
        <w:tc>
          <w:tcPr>
            <w:tcW w:w="2880" w:type="dxa"/>
            <w:tcBorders>
              <w:bottom w:val="single" w:sz="4" w:space="0" w:color="auto"/>
            </w:tcBorders>
          </w:tcPr>
          <w:p w14:paraId="4F682B6D" w14:textId="77777777" w:rsidR="00D05338" w:rsidRDefault="00D05338" w:rsidP="00F95CB3"/>
        </w:tc>
      </w:tr>
      <w:tr w:rsidR="00D05338" w:rsidRPr="00622041" w14:paraId="69D2AF83" w14:textId="77777777" w:rsidTr="00F95CB3">
        <w:trPr>
          <w:trHeight w:val="20"/>
        </w:trPr>
        <w:tc>
          <w:tcPr>
            <w:tcW w:w="1705" w:type="dxa"/>
            <w:gridSpan w:val="3"/>
            <w:shd w:val="clear" w:color="auto" w:fill="auto"/>
          </w:tcPr>
          <w:p w14:paraId="2211BB1B" w14:textId="77777777" w:rsidR="00D05338" w:rsidRPr="00622041" w:rsidRDefault="00D05338" w:rsidP="00F95CB3">
            <w:pPr>
              <w:rPr>
                <w:sz w:val="4"/>
                <w:szCs w:val="10"/>
              </w:rPr>
            </w:pPr>
          </w:p>
        </w:tc>
        <w:tc>
          <w:tcPr>
            <w:tcW w:w="180" w:type="dxa"/>
            <w:shd w:val="clear" w:color="auto" w:fill="auto"/>
          </w:tcPr>
          <w:p w14:paraId="1D43C55D" w14:textId="77777777" w:rsidR="00D05338" w:rsidRPr="00622041" w:rsidRDefault="00D05338" w:rsidP="00F95CB3">
            <w:pPr>
              <w:rPr>
                <w:sz w:val="4"/>
                <w:szCs w:val="10"/>
              </w:rPr>
            </w:pPr>
          </w:p>
        </w:tc>
        <w:tc>
          <w:tcPr>
            <w:tcW w:w="8190" w:type="dxa"/>
            <w:gridSpan w:val="5"/>
            <w:shd w:val="clear" w:color="auto" w:fill="auto"/>
          </w:tcPr>
          <w:p w14:paraId="4BF7505C" w14:textId="77777777" w:rsidR="00D05338" w:rsidRPr="00622041" w:rsidRDefault="00D05338" w:rsidP="00F95CB3">
            <w:pPr>
              <w:rPr>
                <w:sz w:val="4"/>
                <w:szCs w:val="10"/>
              </w:rPr>
            </w:pPr>
          </w:p>
        </w:tc>
      </w:tr>
      <w:tr w:rsidR="00D05338" w14:paraId="7D35D667" w14:textId="77777777" w:rsidTr="00F95CB3">
        <w:tc>
          <w:tcPr>
            <w:tcW w:w="985" w:type="dxa"/>
            <w:shd w:val="clear" w:color="auto" w:fill="F2F2F2" w:themeFill="background1" w:themeFillShade="F2"/>
          </w:tcPr>
          <w:p w14:paraId="52A4297A" w14:textId="77777777" w:rsidR="00D05338" w:rsidRDefault="00D05338" w:rsidP="00F95CB3">
            <w:r>
              <w:t>Email:</w:t>
            </w:r>
          </w:p>
        </w:tc>
        <w:tc>
          <w:tcPr>
            <w:tcW w:w="180" w:type="dxa"/>
          </w:tcPr>
          <w:p w14:paraId="7ED814F1" w14:textId="77777777" w:rsidR="00D05338" w:rsidRDefault="00D05338" w:rsidP="00F95CB3"/>
        </w:tc>
        <w:tc>
          <w:tcPr>
            <w:tcW w:w="4500" w:type="dxa"/>
            <w:gridSpan w:val="3"/>
            <w:tcBorders>
              <w:bottom w:val="single" w:sz="4" w:space="0" w:color="auto"/>
            </w:tcBorders>
          </w:tcPr>
          <w:p w14:paraId="42A869C5" w14:textId="77777777" w:rsidR="00D05338" w:rsidRDefault="00D05338" w:rsidP="00F95CB3"/>
        </w:tc>
        <w:tc>
          <w:tcPr>
            <w:tcW w:w="180" w:type="dxa"/>
          </w:tcPr>
          <w:p w14:paraId="51EE8D19" w14:textId="77777777" w:rsidR="00D05338" w:rsidRDefault="00D05338" w:rsidP="00F95CB3"/>
        </w:tc>
        <w:tc>
          <w:tcPr>
            <w:tcW w:w="1170" w:type="dxa"/>
            <w:shd w:val="clear" w:color="auto" w:fill="F2F2F2" w:themeFill="background1" w:themeFillShade="F2"/>
          </w:tcPr>
          <w:p w14:paraId="47A7CC73" w14:textId="77777777" w:rsidR="00D05338" w:rsidRDefault="00D05338" w:rsidP="00F95CB3">
            <w:r>
              <w:t>Phone:</w:t>
            </w:r>
          </w:p>
        </w:tc>
        <w:tc>
          <w:tcPr>
            <w:tcW w:w="180" w:type="dxa"/>
          </w:tcPr>
          <w:p w14:paraId="0B5B45DA" w14:textId="77777777" w:rsidR="00D05338" w:rsidRDefault="00D05338" w:rsidP="00F95CB3"/>
        </w:tc>
        <w:tc>
          <w:tcPr>
            <w:tcW w:w="2880" w:type="dxa"/>
            <w:tcBorders>
              <w:bottom w:val="single" w:sz="4" w:space="0" w:color="auto"/>
            </w:tcBorders>
          </w:tcPr>
          <w:p w14:paraId="47936927" w14:textId="77777777" w:rsidR="00D05338" w:rsidRDefault="00D05338" w:rsidP="00F95CB3"/>
        </w:tc>
      </w:tr>
    </w:tbl>
    <w:p w14:paraId="6565D2C1" w14:textId="77777777" w:rsidR="00B93938" w:rsidRDefault="00B93938" w:rsidP="005D6F42"/>
    <w:p w14:paraId="2632B750" w14:textId="77777777" w:rsidR="00457D5F" w:rsidRDefault="00457D5F" w:rsidP="00457D5F"/>
    <w:tbl>
      <w:tblPr>
        <w:tblW w:w="10075" w:type="dxa"/>
        <w:tblLayout w:type="fixed"/>
        <w:tblCellMar>
          <w:top w:w="72" w:type="dxa"/>
          <w:left w:w="72" w:type="dxa"/>
          <w:bottom w:w="72" w:type="dxa"/>
          <w:right w:w="72" w:type="dxa"/>
        </w:tblCellMar>
        <w:tblLook w:val="0600" w:firstRow="0" w:lastRow="0" w:firstColumn="0" w:lastColumn="0" w:noHBand="1" w:noVBand="1"/>
      </w:tblPr>
      <w:tblGrid>
        <w:gridCol w:w="985"/>
        <w:gridCol w:w="180"/>
        <w:gridCol w:w="540"/>
        <w:gridCol w:w="180"/>
        <w:gridCol w:w="3780"/>
        <w:gridCol w:w="180"/>
        <w:gridCol w:w="1170"/>
        <w:gridCol w:w="180"/>
        <w:gridCol w:w="2880"/>
      </w:tblGrid>
      <w:tr w:rsidR="00D05338" w14:paraId="6AB5938A" w14:textId="77777777" w:rsidTr="00622041">
        <w:tc>
          <w:tcPr>
            <w:tcW w:w="985" w:type="dxa"/>
            <w:shd w:val="clear" w:color="auto" w:fill="F2F2F2" w:themeFill="background1" w:themeFillShade="F2"/>
          </w:tcPr>
          <w:p w14:paraId="02AF2E17" w14:textId="2ED8B697" w:rsidR="00D05338" w:rsidRDefault="00D05338" w:rsidP="00D05338">
            <w:r w:rsidRPr="00472764">
              <w:t>Full name:</w:t>
            </w:r>
          </w:p>
        </w:tc>
        <w:tc>
          <w:tcPr>
            <w:tcW w:w="180" w:type="dxa"/>
          </w:tcPr>
          <w:p w14:paraId="1587DA69" w14:textId="77777777" w:rsidR="00D05338" w:rsidRDefault="00D05338" w:rsidP="00D05338"/>
        </w:tc>
        <w:tc>
          <w:tcPr>
            <w:tcW w:w="4500" w:type="dxa"/>
            <w:gridSpan w:val="3"/>
            <w:tcBorders>
              <w:bottom w:val="single" w:sz="4" w:space="0" w:color="auto"/>
            </w:tcBorders>
          </w:tcPr>
          <w:p w14:paraId="17D2AE83" w14:textId="77777777" w:rsidR="00D05338" w:rsidRDefault="00D05338" w:rsidP="00D05338"/>
        </w:tc>
        <w:tc>
          <w:tcPr>
            <w:tcW w:w="180" w:type="dxa"/>
          </w:tcPr>
          <w:p w14:paraId="087DA332" w14:textId="77777777" w:rsidR="00D05338" w:rsidRDefault="00D05338" w:rsidP="00D05338"/>
        </w:tc>
        <w:tc>
          <w:tcPr>
            <w:tcW w:w="1170" w:type="dxa"/>
            <w:shd w:val="clear" w:color="auto" w:fill="F2F2F2" w:themeFill="background1" w:themeFillShade="F2"/>
          </w:tcPr>
          <w:p w14:paraId="56EA7334" w14:textId="0B3F1BC8" w:rsidR="00D05338" w:rsidRDefault="00D05338" w:rsidP="00D05338">
            <w:r>
              <w:t>Relationship:</w:t>
            </w:r>
          </w:p>
        </w:tc>
        <w:tc>
          <w:tcPr>
            <w:tcW w:w="180" w:type="dxa"/>
          </w:tcPr>
          <w:p w14:paraId="7B527B03" w14:textId="77777777" w:rsidR="00D05338" w:rsidRDefault="00D05338" w:rsidP="00D05338"/>
        </w:tc>
        <w:tc>
          <w:tcPr>
            <w:tcW w:w="2880" w:type="dxa"/>
            <w:tcBorders>
              <w:bottom w:val="single" w:sz="4" w:space="0" w:color="auto"/>
            </w:tcBorders>
          </w:tcPr>
          <w:p w14:paraId="26461C3A" w14:textId="77777777" w:rsidR="00D05338" w:rsidRDefault="00D05338" w:rsidP="00D05338"/>
        </w:tc>
      </w:tr>
      <w:tr w:rsidR="00D05338" w:rsidRPr="00622041" w14:paraId="4C594BC1" w14:textId="77777777" w:rsidTr="00FA4E61">
        <w:trPr>
          <w:trHeight w:val="20"/>
        </w:trPr>
        <w:tc>
          <w:tcPr>
            <w:tcW w:w="1705" w:type="dxa"/>
            <w:gridSpan w:val="3"/>
            <w:shd w:val="clear" w:color="auto" w:fill="auto"/>
          </w:tcPr>
          <w:p w14:paraId="52EA175B" w14:textId="77777777" w:rsidR="00D05338" w:rsidRPr="00622041" w:rsidRDefault="00D05338" w:rsidP="00D05338">
            <w:pPr>
              <w:rPr>
                <w:sz w:val="4"/>
                <w:szCs w:val="10"/>
              </w:rPr>
            </w:pPr>
          </w:p>
        </w:tc>
        <w:tc>
          <w:tcPr>
            <w:tcW w:w="180" w:type="dxa"/>
            <w:shd w:val="clear" w:color="auto" w:fill="auto"/>
          </w:tcPr>
          <w:p w14:paraId="798EF26B" w14:textId="77777777" w:rsidR="00D05338" w:rsidRPr="00622041" w:rsidRDefault="00D05338" w:rsidP="00D05338">
            <w:pPr>
              <w:rPr>
                <w:sz w:val="4"/>
                <w:szCs w:val="10"/>
              </w:rPr>
            </w:pPr>
          </w:p>
        </w:tc>
        <w:tc>
          <w:tcPr>
            <w:tcW w:w="8190" w:type="dxa"/>
            <w:gridSpan w:val="5"/>
            <w:shd w:val="clear" w:color="auto" w:fill="auto"/>
          </w:tcPr>
          <w:p w14:paraId="7BF6F671" w14:textId="77777777" w:rsidR="00D05338" w:rsidRPr="00622041" w:rsidRDefault="00D05338" w:rsidP="00D05338">
            <w:pPr>
              <w:rPr>
                <w:sz w:val="4"/>
                <w:szCs w:val="10"/>
              </w:rPr>
            </w:pPr>
          </w:p>
        </w:tc>
      </w:tr>
      <w:tr w:rsidR="00D05338" w14:paraId="65B2417F" w14:textId="77777777" w:rsidTr="00622041">
        <w:tc>
          <w:tcPr>
            <w:tcW w:w="985" w:type="dxa"/>
            <w:shd w:val="clear" w:color="auto" w:fill="F2F2F2" w:themeFill="background1" w:themeFillShade="F2"/>
          </w:tcPr>
          <w:p w14:paraId="18BC0AF3" w14:textId="019A09C5" w:rsidR="00D05338" w:rsidRDefault="00D05338" w:rsidP="00D05338">
            <w:r>
              <w:t>Address:</w:t>
            </w:r>
          </w:p>
        </w:tc>
        <w:tc>
          <w:tcPr>
            <w:tcW w:w="180" w:type="dxa"/>
          </w:tcPr>
          <w:p w14:paraId="00FCCBF8" w14:textId="77777777" w:rsidR="00D05338" w:rsidRDefault="00D05338" w:rsidP="00D05338"/>
        </w:tc>
        <w:tc>
          <w:tcPr>
            <w:tcW w:w="4500" w:type="dxa"/>
            <w:gridSpan w:val="3"/>
            <w:tcBorders>
              <w:bottom w:val="single" w:sz="4" w:space="0" w:color="auto"/>
            </w:tcBorders>
          </w:tcPr>
          <w:p w14:paraId="7D29ABB4" w14:textId="77777777" w:rsidR="00D05338" w:rsidRDefault="00D05338" w:rsidP="00D05338"/>
        </w:tc>
        <w:tc>
          <w:tcPr>
            <w:tcW w:w="180" w:type="dxa"/>
          </w:tcPr>
          <w:p w14:paraId="42AD0497" w14:textId="77777777" w:rsidR="00D05338" w:rsidRDefault="00D05338" w:rsidP="00D05338"/>
        </w:tc>
        <w:tc>
          <w:tcPr>
            <w:tcW w:w="1170" w:type="dxa"/>
            <w:shd w:val="clear" w:color="auto" w:fill="F2F2F2" w:themeFill="background1" w:themeFillShade="F2"/>
          </w:tcPr>
          <w:p w14:paraId="0295DEF7" w14:textId="06ECC1FB" w:rsidR="00D05338" w:rsidRDefault="00D05338" w:rsidP="00D05338">
            <w:r>
              <w:t>Phone:</w:t>
            </w:r>
          </w:p>
        </w:tc>
        <w:tc>
          <w:tcPr>
            <w:tcW w:w="180" w:type="dxa"/>
          </w:tcPr>
          <w:p w14:paraId="4A974F7E" w14:textId="77777777" w:rsidR="00D05338" w:rsidRDefault="00D05338" w:rsidP="00D05338"/>
        </w:tc>
        <w:tc>
          <w:tcPr>
            <w:tcW w:w="2880" w:type="dxa"/>
            <w:tcBorders>
              <w:bottom w:val="single" w:sz="4" w:space="0" w:color="auto"/>
            </w:tcBorders>
          </w:tcPr>
          <w:p w14:paraId="29D18399" w14:textId="77777777" w:rsidR="00D05338" w:rsidRDefault="00D05338" w:rsidP="00D05338"/>
        </w:tc>
      </w:tr>
      <w:tr w:rsidR="00D05338" w:rsidRPr="00622041" w14:paraId="0FEC3372" w14:textId="77777777" w:rsidTr="00FA4E61">
        <w:trPr>
          <w:trHeight w:val="20"/>
        </w:trPr>
        <w:tc>
          <w:tcPr>
            <w:tcW w:w="1705" w:type="dxa"/>
            <w:gridSpan w:val="3"/>
            <w:shd w:val="clear" w:color="auto" w:fill="auto"/>
          </w:tcPr>
          <w:p w14:paraId="028798D4" w14:textId="77777777" w:rsidR="00D05338" w:rsidRPr="00622041" w:rsidRDefault="00D05338" w:rsidP="00D05338">
            <w:pPr>
              <w:rPr>
                <w:sz w:val="4"/>
                <w:szCs w:val="10"/>
              </w:rPr>
            </w:pPr>
          </w:p>
        </w:tc>
        <w:tc>
          <w:tcPr>
            <w:tcW w:w="180" w:type="dxa"/>
            <w:shd w:val="clear" w:color="auto" w:fill="auto"/>
          </w:tcPr>
          <w:p w14:paraId="26FEC1E0" w14:textId="77777777" w:rsidR="00D05338" w:rsidRPr="00622041" w:rsidRDefault="00D05338" w:rsidP="00D05338">
            <w:pPr>
              <w:rPr>
                <w:sz w:val="4"/>
                <w:szCs w:val="10"/>
              </w:rPr>
            </w:pPr>
          </w:p>
        </w:tc>
        <w:tc>
          <w:tcPr>
            <w:tcW w:w="8190" w:type="dxa"/>
            <w:gridSpan w:val="5"/>
            <w:shd w:val="clear" w:color="auto" w:fill="auto"/>
          </w:tcPr>
          <w:p w14:paraId="16608572" w14:textId="77777777" w:rsidR="00D05338" w:rsidRPr="00622041" w:rsidRDefault="00D05338" w:rsidP="00D05338">
            <w:pPr>
              <w:rPr>
                <w:sz w:val="4"/>
                <w:szCs w:val="10"/>
              </w:rPr>
            </w:pPr>
          </w:p>
        </w:tc>
      </w:tr>
      <w:tr w:rsidR="00D05338" w14:paraId="49E5D7E6" w14:textId="77777777" w:rsidTr="00A67DC4">
        <w:tc>
          <w:tcPr>
            <w:tcW w:w="985" w:type="dxa"/>
            <w:shd w:val="clear" w:color="auto" w:fill="F2F2F2" w:themeFill="background1" w:themeFillShade="F2"/>
          </w:tcPr>
          <w:p w14:paraId="737E4566" w14:textId="5C54D704" w:rsidR="00D05338" w:rsidRDefault="00D05338" w:rsidP="00D05338">
            <w:r>
              <w:t>Email</w:t>
            </w:r>
            <w:r w:rsidRPr="00472764">
              <w:t>:</w:t>
            </w:r>
          </w:p>
        </w:tc>
        <w:tc>
          <w:tcPr>
            <w:tcW w:w="180" w:type="dxa"/>
          </w:tcPr>
          <w:p w14:paraId="4E39419B" w14:textId="77777777" w:rsidR="00D05338" w:rsidRDefault="00D05338" w:rsidP="00D05338"/>
        </w:tc>
        <w:tc>
          <w:tcPr>
            <w:tcW w:w="4500" w:type="dxa"/>
            <w:gridSpan w:val="3"/>
            <w:tcBorders>
              <w:bottom w:val="single" w:sz="4" w:space="0" w:color="auto"/>
            </w:tcBorders>
          </w:tcPr>
          <w:p w14:paraId="0596B25A" w14:textId="77777777" w:rsidR="00D05338" w:rsidRDefault="00D05338" w:rsidP="00D05338"/>
        </w:tc>
        <w:tc>
          <w:tcPr>
            <w:tcW w:w="180" w:type="dxa"/>
          </w:tcPr>
          <w:p w14:paraId="0144CE69" w14:textId="77777777" w:rsidR="00D05338" w:rsidRDefault="00D05338" w:rsidP="00D05338"/>
        </w:tc>
        <w:tc>
          <w:tcPr>
            <w:tcW w:w="1170" w:type="dxa"/>
            <w:shd w:val="clear" w:color="auto" w:fill="F2F2F2" w:themeFill="background1" w:themeFillShade="F2"/>
          </w:tcPr>
          <w:p w14:paraId="47AF4FF6" w14:textId="1A59DC30" w:rsidR="00D05338" w:rsidRDefault="00D05338" w:rsidP="00D05338">
            <w:r w:rsidRPr="00472764">
              <w:t>Phone:</w:t>
            </w:r>
          </w:p>
        </w:tc>
        <w:tc>
          <w:tcPr>
            <w:tcW w:w="180" w:type="dxa"/>
          </w:tcPr>
          <w:p w14:paraId="2B9B6497" w14:textId="77777777" w:rsidR="00D05338" w:rsidRDefault="00D05338" w:rsidP="00D05338"/>
        </w:tc>
        <w:tc>
          <w:tcPr>
            <w:tcW w:w="2880" w:type="dxa"/>
            <w:tcBorders>
              <w:bottom w:val="single" w:sz="4" w:space="0" w:color="auto"/>
            </w:tcBorders>
          </w:tcPr>
          <w:p w14:paraId="036EBA18" w14:textId="77777777" w:rsidR="00D05338" w:rsidRDefault="00D05338" w:rsidP="00D05338"/>
        </w:tc>
      </w:tr>
    </w:tbl>
    <w:p w14:paraId="436D518B" w14:textId="77777777" w:rsidR="00B74F24" w:rsidRDefault="00B74F24" w:rsidP="005D6F42"/>
    <w:tbl>
      <w:tblPr>
        <w:tblW w:w="10080" w:type="dxa"/>
        <w:tblLayout w:type="fixed"/>
        <w:tblCellMar>
          <w:top w:w="72" w:type="dxa"/>
          <w:left w:w="72" w:type="dxa"/>
          <w:bottom w:w="72" w:type="dxa"/>
          <w:right w:w="0" w:type="dxa"/>
        </w:tblCellMar>
        <w:tblLook w:val="0600" w:firstRow="0" w:lastRow="0" w:firstColumn="0" w:lastColumn="0" w:noHBand="1" w:noVBand="1"/>
      </w:tblPr>
      <w:tblGrid>
        <w:gridCol w:w="4588"/>
        <w:gridCol w:w="92"/>
        <w:gridCol w:w="1170"/>
        <w:gridCol w:w="1170"/>
        <w:gridCol w:w="180"/>
        <w:gridCol w:w="2880"/>
      </w:tblGrid>
      <w:tr w:rsidR="0023685A" w14:paraId="5C7B8AFB" w14:textId="77777777" w:rsidTr="00C74B7C">
        <w:tc>
          <w:tcPr>
            <w:tcW w:w="4588" w:type="dxa"/>
            <w:shd w:val="clear" w:color="auto" w:fill="F2F2F2" w:themeFill="background1" w:themeFillShade="F2"/>
          </w:tcPr>
          <w:p w14:paraId="234D923B" w14:textId="4B9DE55D" w:rsidR="0023685A" w:rsidRDefault="00C74B7C" w:rsidP="00026CEE">
            <w:r>
              <w:t>May we contact your previous childcare provider for a reference?</w:t>
            </w:r>
          </w:p>
        </w:tc>
        <w:tc>
          <w:tcPr>
            <w:tcW w:w="92" w:type="dxa"/>
          </w:tcPr>
          <w:p w14:paraId="71EFA278" w14:textId="77777777" w:rsidR="0023685A" w:rsidRDefault="0023685A" w:rsidP="005D5E2A"/>
        </w:tc>
        <w:tc>
          <w:tcPr>
            <w:tcW w:w="1170" w:type="dxa"/>
          </w:tcPr>
          <w:p w14:paraId="1138C8E9" w14:textId="77777777" w:rsidR="0023685A" w:rsidRDefault="0023685A" w:rsidP="005D5E2A"/>
        </w:tc>
        <w:tc>
          <w:tcPr>
            <w:tcW w:w="1170" w:type="dxa"/>
          </w:tcPr>
          <w:p w14:paraId="4A805B1A" w14:textId="77777777" w:rsidR="0023685A" w:rsidRDefault="00397471" w:rsidP="005D5E2A">
            <w:sdt>
              <w:sdtPr>
                <w:id w:val="-688530190"/>
                <w:placeholder>
                  <w:docPart w:val="F535537B0D2C48A0B82D30EAAEFFD001"/>
                </w:placeholder>
                <w:temporary/>
                <w:showingPlcHdr/>
                <w15:appearance w15:val="hidden"/>
              </w:sdtPr>
              <w:sdtEndPr/>
              <w:sdtContent>
                <w:r w:rsidR="00026CEE">
                  <w:t>Yes</w:t>
                </w:r>
              </w:sdtContent>
            </w:sdt>
            <w:r w:rsidR="00026CEE">
              <w:t xml:space="preserve"> </w:t>
            </w:r>
            <w:sdt>
              <w:sdtPr>
                <w:id w:val="1357465603"/>
                <w15:appearance w15:val="hidden"/>
                <w14:checkbox>
                  <w14:checked w14:val="0"/>
                  <w14:checkedState w14:val="2612" w14:font="MS Gothic"/>
                  <w14:uncheckedState w14:val="2610" w14:font="MS Gothic"/>
                </w14:checkbox>
              </w:sdtPr>
              <w:sdtEndPr/>
              <w:sdtContent>
                <w:r w:rsidR="00026CEE">
                  <w:rPr>
                    <w:rFonts w:ascii="MS Gothic" w:eastAsia="MS Gothic" w:hAnsi="MS Gothic" w:hint="eastAsia"/>
                  </w:rPr>
                  <w:t>☐</w:t>
                </w:r>
              </w:sdtContent>
            </w:sdt>
          </w:p>
        </w:tc>
        <w:tc>
          <w:tcPr>
            <w:tcW w:w="180" w:type="dxa"/>
          </w:tcPr>
          <w:p w14:paraId="3933C0B9" w14:textId="77777777" w:rsidR="0023685A" w:rsidRDefault="0023685A" w:rsidP="005D5E2A"/>
        </w:tc>
        <w:tc>
          <w:tcPr>
            <w:tcW w:w="2880" w:type="dxa"/>
          </w:tcPr>
          <w:p w14:paraId="11754F9A" w14:textId="77777777" w:rsidR="0023685A" w:rsidRDefault="00397471" w:rsidP="00026CEE">
            <w:sdt>
              <w:sdtPr>
                <w:id w:val="1876028918"/>
                <w:placeholder>
                  <w:docPart w:val="CB9BF18D26BC46BD87B8CAB9F119B7C3"/>
                </w:placeholder>
                <w:temporary/>
                <w:showingPlcHdr/>
                <w15:appearance w15:val="hidden"/>
              </w:sdtPr>
              <w:sdtEndPr/>
              <w:sdtContent>
                <w:r w:rsidR="00026CEE">
                  <w:t>No</w:t>
                </w:r>
              </w:sdtContent>
            </w:sdt>
            <w:r w:rsidR="00026CEE">
              <w:t xml:space="preserve"> </w:t>
            </w:r>
            <w:sdt>
              <w:sdtPr>
                <w:id w:val="1096058784"/>
                <w15:appearance w15:val="hidden"/>
                <w14:checkbox>
                  <w14:checked w14:val="0"/>
                  <w14:checkedState w14:val="2612" w14:font="MS Gothic"/>
                  <w14:uncheckedState w14:val="2610" w14:font="MS Gothic"/>
                </w14:checkbox>
              </w:sdtPr>
              <w:sdtEndPr/>
              <w:sdtContent>
                <w:r w:rsidR="00026CEE">
                  <w:rPr>
                    <w:rFonts w:ascii="MS Gothic" w:eastAsia="MS Gothic" w:hAnsi="MS Gothic" w:hint="eastAsia"/>
                  </w:rPr>
                  <w:t>☐</w:t>
                </w:r>
              </w:sdtContent>
            </w:sdt>
          </w:p>
        </w:tc>
      </w:tr>
    </w:tbl>
    <w:p w14:paraId="199784E6" w14:textId="451F7E33" w:rsidR="00026CEE" w:rsidRDefault="00026CEE" w:rsidP="00026CEE"/>
    <w:tbl>
      <w:tblPr>
        <w:tblW w:w="10075" w:type="dxa"/>
        <w:tblLayout w:type="fixed"/>
        <w:tblCellMar>
          <w:top w:w="72" w:type="dxa"/>
          <w:left w:w="72" w:type="dxa"/>
          <w:bottom w:w="72" w:type="dxa"/>
          <w:right w:w="72" w:type="dxa"/>
        </w:tblCellMar>
        <w:tblLook w:val="0600" w:firstRow="0" w:lastRow="0" w:firstColumn="0" w:lastColumn="0" w:noHBand="1" w:noVBand="1"/>
      </w:tblPr>
      <w:tblGrid>
        <w:gridCol w:w="985"/>
        <w:gridCol w:w="180"/>
        <w:gridCol w:w="540"/>
        <w:gridCol w:w="180"/>
        <w:gridCol w:w="3780"/>
        <w:gridCol w:w="180"/>
        <w:gridCol w:w="1170"/>
        <w:gridCol w:w="180"/>
        <w:gridCol w:w="1170"/>
        <w:gridCol w:w="180"/>
        <w:gridCol w:w="455"/>
        <w:gridCol w:w="180"/>
        <w:gridCol w:w="895"/>
      </w:tblGrid>
      <w:tr w:rsidR="00026CEE" w14:paraId="48CBBB5E" w14:textId="77777777" w:rsidTr="00FA4E61">
        <w:tc>
          <w:tcPr>
            <w:tcW w:w="985" w:type="dxa"/>
            <w:shd w:val="clear" w:color="auto" w:fill="F2F2F2" w:themeFill="background1" w:themeFillShade="F2"/>
          </w:tcPr>
          <w:p w14:paraId="64D22FE3" w14:textId="77777777" w:rsidR="00026CEE" w:rsidRDefault="00397471" w:rsidP="00A67DC4">
            <w:sdt>
              <w:sdtPr>
                <w:id w:val="-1040200975"/>
                <w:placeholder>
                  <w:docPart w:val="1D492F317438471B915ABD9AE61A8E88"/>
                </w:placeholder>
                <w:showingPlcHdr/>
                <w15:appearance w15:val="hidden"/>
              </w:sdtPr>
              <w:sdtEndPr/>
              <w:sdtContent>
                <w:r w:rsidR="00026CEE">
                  <w:t>Company:</w:t>
                </w:r>
              </w:sdtContent>
            </w:sdt>
          </w:p>
        </w:tc>
        <w:tc>
          <w:tcPr>
            <w:tcW w:w="180" w:type="dxa"/>
          </w:tcPr>
          <w:p w14:paraId="6E840A7A" w14:textId="77777777" w:rsidR="00026CEE" w:rsidRDefault="00026CEE" w:rsidP="00A67DC4"/>
        </w:tc>
        <w:tc>
          <w:tcPr>
            <w:tcW w:w="4500" w:type="dxa"/>
            <w:gridSpan w:val="3"/>
            <w:tcBorders>
              <w:bottom w:val="single" w:sz="4" w:space="0" w:color="auto"/>
            </w:tcBorders>
          </w:tcPr>
          <w:p w14:paraId="5A92E38E" w14:textId="77777777" w:rsidR="00026CEE" w:rsidRDefault="00026CEE" w:rsidP="00A67DC4"/>
        </w:tc>
        <w:tc>
          <w:tcPr>
            <w:tcW w:w="180" w:type="dxa"/>
          </w:tcPr>
          <w:p w14:paraId="50309487" w14:textId="77777777" w:rsidR="00026CEE" w:rsidRDefault="00026CEE" w:rsidP="00A67DC4"/>
        </w:tc>
        <w:tc>
          <w:tcPr>
            <w:tcW w:w="1170" w:type="dxa"/>
            <w:shd w:val="clear" w:color="auto" w:fill="F2F2F2" w:themeFill="background1" w:themeFillShade="F2"/>
          </w:tcPr>
          <w:p w14:paraId="72BEE5FE" w14:textId="77777777" w:rsidR="00026CEE" w:rsidRDefault="00397471" w:rsidP="00A67DC4">
            <w:sdt>
              <w:sdtPr>
                <w:id w:val="-198403010"/>
                <w:placeholder>
                  <w:docPart w:val="4C45F2DA8EB5429AB5CFC237962E877E"/>
                </w:placeholder>
                <w:temporary/>
                <w:showingPlcHdr/>
                <w15:appearance w15:val="hidden"/>
              </w:sdtPr>
              <w:sdtEndPr/>
              <w:sdtContent>
                <w:r w:rsidR="00026CEE">
                  <w:t>Phone:</w:t>
                </w:r>
              </w:sdtContent>
            </w:sdt>
          </w:p>
        </w:tc>
        <w:tc>
          <w:tcPr>
            <w:tcW w:w="180" w:type="dxa"/>
          </w:tcPr>
          <w:p w14:paraId="208A3125" w14:textId="77777777" w:rsidR="00026CEE" w:rsidRDefault="00026CEE" w:rsidP="00A67DC4"/>
        </w:tc>
        <w:tc>
          <w:tcPr>
            <w:tcW w:w="2880" w:type="dxa"/>
            <w:gridSpan w:val="5"/>
            <w:tcBorders>
              <w:bottom w:val="single" w:sz="4" w:space="0" w:color="auto"/>
            </w:tcBorders>
          </w:tcPr>
          <w:p w14:paraId="708C1342" w14:textId="77777777" w:rsidR="00026CEE" w:rsidRDefault="00026CEE" w:rsidP="00A67DC4"/>
        </w:tc>
      </w:tr>
      <w:tr w:rsidR="00FA4E61" w:rsidRPr="00622041" w14:paraId="63A32E64" w14:textId="77777777" w:rsidTr="00FA4E61">
        <w:trPr>
          <w:trHeight w:val="20"/>
        </w:trPr>
        <w:tc>
          <w:tcPr>
            <w:tcW w:w="1705" w:type="dxa"/>
            <w:gridSpan w:val="3"/>
            <w:shd w:val="clear" w:color="auto" w:fill="auto"/>
          </w:tcPr>
          <w:p w14:paraId="4ADFF0AC" w14:textId="77777777" w:rsidR="00FA4E61" w:rsidRPr="00622041" w:rsidRDefault="00FA4E61" w:rsidP="00102BC5">
            <w:pPr>
              <w:rPr>
                <w:sz w:val="4"/>
                <w:szCs w:val="10"/>
              </w:rPr>
            </w:pPr>
          </w:p>
        </w:tc>
        <w:tc>
          <w:tcPr>
            <w:tcW w:w="180" w:type="dxa"/>
            <w:shd w:val="clear" w:color="auto" w:fill="auto"/>
          </w:tcPr>
          <w:p w14:paraId="0C20C311" w14:textId="77777777" w:rsidR="00FA4E61" w:rsidRPr="00622041" w:rsidRDefault="00FA4E61" w:rsidP="00102BC5">
            <w:pPr>
              <w:rPr>
                <w:sz w:val="4"/>
                <w:szCs w:val="10"/>
              </w:rPr>
            </w:pPr>
          </w:p>
        </w:tc>
        <w:tc>
          <w:tcPr>
            <w:tcW w:w="8190" w:type="dxa"/>
            <w:gridSpan w:val="9"/>
            <w:shd w:val="clear" w:color="auto" w:fill="auto"/>
          </w:tcPr>
          <w:p w14:paraId="5FE808B7" w14:textId="77777777" w:rsidR="00FA4E61" w:rsidRPr="00622041" w:rsidRDefault="00FA4E61" w:rsidP="00102BC5">
            <w:pPr>
              <w:rPr>
                <w:sz w:val="4"/>
                <w:szCs w:val="10"/>
              </w:rPr>
            </w:pPr>
          </w:p>
        </w:tc>
      </w:tr>
      <w:tr w:rsidR="00026CEE" w14:paraId="679EFBCA" w14:textId="77777777" w:rsidTr="00FA4E61">
        <w:tc>
          <w:tcPr>
            <w:tcW w:w="985" w:type="dxa"/>
            <w:shd w:val="clear" w:color="auto" w:fill="F2F2F2" w:themeFill="background1" w:themeFillShade="F2"/>
          </w:tcPr>
          <w:p w14:paraId="0637B156" w14:textId="77777777" w:rsidR="00026CEE" w:rsidRDefault="00397471" w:rsidP="00A67DC4">
            <w:sdt>
              <w:sdtPr>
                <w:id w:val="1407656462"/>
                <w:placeholder>
                  <w:docPart w:val="8F45E35080FC4BB9ABC86B76F6414389"/>
                </w:placeholder>
                <w:showingPlcHdr/>
                <w15:appearance w15:val="hidden"/>
              </w:sdtPr>
              <w:sdtEndPr/>
              <w:sdtContent>
                <w:r w:rsidR="00026CEE">
                  <w:t>Address:</w:t>
                </w:r>
              </w:sdtContent>
            </w:sdt>
          </w:p>
        </w:tc>
        <w:tc>
          <w:tcPr>
            <w:tcW w:w="180" w:type="dxa"/>
          </w:tcPr>
          <w:p w14:paraId="219ADF26" w14:textId="77777777" w:rsidR="00026CEE" w:rsidRDefault="00026CEE" w:rsidP="00A67DC4"/>
        </w:tc>
        <w:tc>
          <w:tcPr>
            <w:tcW w:w="4500" w:type="dxa"/>
            <w:gridSpan w:val="3"/>
            <w:tcBorders>
              <w:bottom w:val="single" w:sz="4" w:space="0" w:color="auto"/>
            </w:tcBorders>
          </w:tcPr>
          <w:p w14:paraId="4D6F8367" w14:textId="77777777" w:rsidR="00026CEE" w:rsidRDefault="00026CEE" w:rsidP="00A67DC4"/>
        </w:tc>
        <w:tc>
          <w:tcPr>
            <w:tcW w:w="180" w:type="dxa"/>
          </w:tcPr>
          <w:p w14:paraId="4A10F503" w14:textId="77777777" w:rsidR="00026CEE" w:rsidRDefault="00026CEE" w:rsidP="00A67DC4"/>
        </w:tc>
        <w:tc>
          <w:tcPr>
            <w:tcW w:w="1170" w:type="dxa"/>
            <w:shd w:val="clear" w:color="auto" w:fill="F2F2F2" w:themeFill="background1" w:themeFillShade="F2"/>
          </w:tcPr>
          <w:p w14:paraId="079451D4" w14:textId="77777777" w:rsidR="00026CEE" w:rsidRDefault="00397471" w:rsidP="00A67DC4">
            <w:sdt>
              <w:sdtPr>
                <w:id w:val="-757215861"/>
                <w:placeholder>
                  <w:docPart w:val="1B2427535BE247DD8F8695DDFD21DF4D"/>
                </w:placeholder>
                <w:temporary/>
                <w:showingPlcHdr/>
                <w15:appearance w15:val="hidden"/>
              </w:sdtPr>
              <w:sdtEndPr/>
              <w:sdtContent>
                <w:r w:rsidR="00026CEE">
                  <w:t>Supervisor:</w:t>
                </w:r>
              </w:sdtContent>
            </w:sdt>
          </w:p>
        </w:tc>
        <w:tc>
          <w:tcPr>
            <w:tcW w:w="180" w:type="dxa"/>
          </w:tcPr>
          <w:p w14:paraId="6013EE68" w14:textId="77777777" w:rsidR="00026CEE" w:rsidRDefault="00026CEE" w:rsidP="00A67DC4"/>
        </w:tc>
        <w:tc>
          <w:tcPr>
            <w:tcW w:w="2880" w:type="dxa"/>
            <w:gridSpan w:val="5"/>
            <w:tcBorders>
              <w:bottom w:val="single" w:sz="4" w:space="0" w:color="auto"/>
            </w:tcBorders>
          </w:tcPr>
          <w:p w14:paraId="77ADF50D" w14:textId="77777777" w:rsidR="00026CEE" w:rsidRDefault="00026CEE" w:rsidP="00A67DC4"/>
        </w:tc>
      </w:tr>
      <w:tr w:rsidR="00FA4E61" w:rsidRPr="00622041" w14:paraId="115623EF" w14:textId="77777777" w:rsidTr="00FA4E61">
        <w:trPr>
          <w:trHeight w:val="20"/>
        </w:trPr>
        <w:tc>
          <w:tcPr>
            <w:tcW w:w="1705" w:type="dxa"/>
            <w:gridSpan w:val="3"/>
            <w:shd w:val="clear" w:color="auto" w:fill="auto"/>
          </w:tcPr>
          <w:p w14:paraId="592E6F30" w14:textId="77777777" w:rsidR="00FA4E61" w:rsidRPr="00622041" w:rsidRDefault="00FA4E61" w:rsidP="00102BC5">
            <w:pPr>
              <w:rPr>
                <w:sz w:val="4"/>
                <w:szCs w:val="10"/>
              </w:rPr>
            </w:pPr>
          </w:p>
        </w:tc>
        <w:tc>
          <w:tcPr>
            <w:tcW w:w="180" w:type="dxa"/>
            <w:shd w:val="clear" w:color="auto" w:fill="auto"/>
          </w:tcPr>
          <w:p w14:paraId="656C7979" w14:textId="77777777" w:rsidR="00FA4E61" w:rsidRPr="00622041" w:rsidRDefault="00FA4E61" w:rsidP="00102BC5">
            <w:pPr>
              <w:rPr>
                <w:sz w:val="4"/>
                <w:szCs w:val="10"/>
              </w:rPr>
            </w:pPr>
          </w:p>
        </w:tc>
        <w:tc>
          <w:tcPr>
            <w:tcW w:w="8190" w:type="dxa"/>
            <w:gridSpan w:val="9"/>
            <w:shd w:val="clear" w:color="auto" w:fill="auto"/>
          </w:tcPr>
          <w:p w14:paraId="0D7D0C86" w14:textId="77777777" w:rsidR="00FA4E61" w:rsidRPr="00622041" w:rsidRDefault="00FA4E61" w:rsidP="00102BC5">
            <w:pPr>
              <w:rPr>
                <w:sz w:val="4"/>
                <w:szCs w:val="10"/>
              </w:rPr>
            </w:pPr>
          </w:p>
        </w:tc>
      </w:tr>
      <w:tr w:rsidR="00026CEE" w14:paraId="78DF0F36" w14:textId="77777777" w:rsidTr="00FA4E61">
        <w:tc>
          <w:tcPr>
            <w:tcW w:w="985" w:type="dxa"/>
            <w:shd w:val="clear" w:color="auto" w:fill="F2F2F2" w:themeFill="background1" w:themeFillShade="F2"/>
          </w:tcPr>
          <w:p w14:paraId="30AD4498" w14:textId="46227DBA" w:rsidR="00026CEE" w:rsidRDefault="00397471" w:rsidP="00A67DC4">
            <w:sdt>
              <w:sdtPr>
                <w:id w:val="-1147513484"/>
                <w:placeholder>
                  <w:docPart w:val="5D60B7A9F2794CAB86E284EC9BAFA026"/>
                </w:placeholder>
                <w15:appearance w15:val="hidden"/>
              </w:sdtPr>
              <w:sdtEndPr/>
              <w:sdtContent>
                <w:r w:rsidR="00C74B7C">
                  <w:t>Days &amp; Hours</w:t>
                </w:r>
              </w:sdtContent>
            </w:sdt>
          </w:p>
        </w:tc>
        <w:tc>
          <w:tcPr>
            <w:tcW w:w="180" w:type="dxa"/>
          </w:tcPr>
          <w:p w14:paraId="022D3A9D" w14:textId="77777777" w:rsidR="00026CEE" w:rsidRDefault="00026CEE" w:rsidP="00A67DC4"/>
        </w:tc>
        <w:tc>
          <w:tcPr>
            <w:tcW w:w="4500" w:type="dxa"/>
            <w:gridSpan w:val="3"/>
            <w:tcBorders>
              <w:bottom w:val="single" w:sz="4" w:space="0" w:color="auto"/>
            </w:tcBorders>
          </w:tcPr>
          <w:p w14:paraId="1C2E3FC7" w14:textId="77777777" w:rsidR="00026CEE" w:rsidRDefault="00026CEE" w:rsidP="00A67DC4"/>
        </w:tc>
        <w:tc>
          <w:tcPr>
            <w:tcW w:w="180" w:type="dxa"/>
          </w:tcPr>
          <w:p w14:paraId="35516540" w14:textId="77777777" w:rsidR="00026CEE" w:rsidRDefault="00026CEE" w:rsidP="00A67DC4"/>
        </w:tc>
        <w:tc>
          <w:tcPr>
            <w:tcW w:w="1170" w:type="dxa"/>
            <w:shd w:val="clear" w:color="auto" w:fill="F2F2F2" w:themeFill="background1" w:themeFillShade="F2"/>
          </w:tcPr>
          <w:p w14:paraId="0EA61C53" w14:textId="77777777" w:rsidR="00026CEE" w:rsidRDefault="00397471" w:rsidP="00A67DC4">
            <w:sdt>
              <w:sdtPr>
                <w:id w:val="-1712028510"/>
                <w:placeholder>
                  <w:docPart w:val="C35F71DAF459422F8EA15B56C2A84C4E"/>
                </w:placeholder>
                <w:temporary/>
                <w:showingPlcHdr/>
                <w15:appearance w15:val="hidden"/>
              </w:sdtPr>
              <w:sdtEndPr/>
              <w:sdtContent>
                <w:r w:rsidR="00026CEE">
                  <w:t>From:</w:t>
                </w:r>
              </w:sdtContent>
            </w:sdt>
          </w:p>
        </w:tc>
        <w:tc>
          <w:tcPr>
            <w:tcW w:w="180" w:type="dxa"/>
          </w:tcPr>
          <w:p w14:paraId="159947FD" w14:textId="77777777" w:rsidR="00026CEE" w:rsidRDefault="00026CEE" w:rsidP="00A67DC4"/>
        </w:tc>
        <w:tc>
          <w:tcPr>
            <w:tcW w:w="1170" w:type="dxa"/>
            <w:tcBorders>
              <w:bottom w:val="single" w:sz="4" w:space="0" w:color="auto"/>
            </w:tcBorders>
          </w:tcPr>
          <w:p w14:paraId="346B725A" w14:textId="77777777" w:rsidR="00026CEE" w:rsidRDefault="00026CEE" w:rsidP="00A67DC4"/>
        </w:tc>
        <w:tc>
          <w:tcPr>
            <w:tcW w:w="180" w:type="dxa"/>
          </w:tcPr>
          <w:p w14:paraId="190EBE70" w14:textId="77777777" w:rsidR="00026CEE" w:rsidRDefault="00026CEE" w:rsidP="00A67DC4"/>
        </w:tc>
        <w:tc>
          <w:tcPr>
            <w:tcW w:w="455" w:type="dxa"/>
            <w:shd w:val="clear" w:color="auto" w:fill="F2F2F2" w:themeFill="background1" w:themeFillShade="F2"/>
          </w:tcPr>
          <w:p w14:paraId="65AC9D0F" w14:textId="77777777" w:rsidR="00026CEE" w:rsidRDefault="00397471" w:rsidP="00A67DC4">
            <w:sdt>
              <w:sdtPr>
                <w:id w:val="-1819952767"/>
                <w:placeholder>
                  <w:docPart w:val="1B16EC73570746BDB3D06BACA8B55A35"/>
                </w:placeholder>
                <w:temporary/>
                <w:showingPlcHdr/>
                <w15:appearance w15:val="hidden"/>
              </w:sdtPr>
              <w:sdtEndPr/>
              <w:sdtContent>
                <w:r w:rsidR="00026CEE">
                  <w:t>To:</w:t>
                </w:r>
              </w:sdtContent>
            </w:sdt>
          </w:p>
        </w:tc>
        <w:tc>
          <w:tcPr>
            <w:tcW w:w="180" w:type="dxa"/>
          </w:tcPr>
          <w:p w14:paraId="2A124881" w14:textId="77777777" w:rsidR="00026CEE" w:rsidRDefault="00026CEE" w:rsidP="00A67DC4"/>
        </w:tc>
        <w:tc>
          <w:tcPr>
            <w:tcW w:w="895" w:type="dxa"/>
            <w:tcBorders>
              <w:bottom w:val="single" w:sz="4" w:space="0" w:color="auto"/>
            </w:tcBorders>
          </w:tcPr>
          <w:p w14:paraId="1A74409A" w14:textId="77777777" w:rsidR="00026CEE" w:rsidRDefault="00026CEE" w:rsidP="00A67DC4"/>
        </w:tc>
      </w:tr>
      <w:tr w:rsidR="00FA4E61" w:rsidRPr="00622041" w14:paraId="5BCA2406" w14:textId="77777777" w:rsidTr="00FA4E61">
        <w:trPr>
          <w:trHeight w:val="20"/>
        </w:trPr>
        <w:tc>
          <w:tcPr>
            <w:tcW w:w="1705" w:type="dxa"/>
            <w:gridSpan w:val="3"/>
            <w:shd w:val="clear" w:color="auto" w:fill="auto"/>
          </w:tcPr>
          <w:p w14:paraId="20577E75" w14:textId="77777777" w:rsidR="00FA4E61" w:rsidRPr="00622041" w:rsidRDefault="00FA4E61" w:rsidP="00102BC5">
            <w:pPr>
              <w:rPr>
                <w:sz w:val="4"/>
                <w:szCs w:val="10"/>
              </w:rPr>
            </w:pPr>
          </w:p>
        </w:tc>
        <w:tc>
          <w:tcPr>
            <w:tcW w:w="180" w:type="dxa"/>
            <w:shd w:val="clear" w:color="auto" w:fill="auto"/>
          </w:tcPr>
          <w:p w14:paraId="579B2173" w14:textId="77777777" w:rsidR="00FA4E61" w:rsidRPr="00622041" w:rsidRDefault="00FA4E61" w:rsidP="00102BC5">
            <w:pPr>
              <w:rPr>
                <w:sz w:val="4"/>
                <w:szCs w:val="10"/>
              </w:rPr>
            </w:pPr>
          </w:p>
        </w:tc>
        <w:tc>
          <w:tcPr>
            <w:tcW w:w="8190" w:type="dxa"/>
            <w:gridSpan w:val="9"/>
            <w:shd w:val="clear" w:color="auto" w:fill="auto"/>
          </w:tcPr>
          <w:p w14:paraId="755F1589" w14:textId="77777777" w:rsidR="00FA4E61" w:rsidRPr="00622041" w:rsidRDefault="00FA4E61" w:rsidP="00102BC5">
            <w:pPr>
              <w:rPr>
                <w:sz w:val="4"/>
                <w:szCs w:val="10"/>
              </w:rPr>
            </w:pPr>
          </w:p>
        </w:tc>
      </w:tr>
    </w:tbl>
    <w:p w14:paraId="2E93F1EC" w14:textId="0A59F6F7" w:rsidR="00424126" w:rsidRPr="00D244DE" w:rsidRDefault="00C74B7C" w:rsidP="001D32A7">
      <w:pPr>
        <w:pStyle w:val="Heading2"/>
      </w:pPr>
      <w:r>
        <w:t>Public Service</w:t>
      </w:r>
    </w:p>
    <w:p w14:paraId="7CB4ACBE" w14:textId="77777777" w:rsidR="00BC07E3" w:rsidRDefault="00BC07E3" w:rsidP="00BC07E3"/>
    <w:tbl>
      <w:tblPr>
        <w:tblW w:w="10075" w:type="dxa"/>
        <w:tblLayout w:type="fixed"/>
        <w:tblCellMar>
          <w:top w:w="72" w:type="dxa"/>
          <w:left w:w="72" w:type="dxa"/>
          <w:bottom w:w="72" w:type="dxa"/>
          <w:right w:w="72" w:type="dxa"/>
        </w:tblCellMar>
        <w:tblLook w:val="0600" w:firstRow="0" w:lastRow="0" w:firstColumn="0" w:lastColumn="0" w:noHBand="1" w:noVBand="1"/>
      </w:tblPr>
      <w:tblGrid>
        <w:gridCol w:w="985"/>
        <w:gridCol w:w="180"/>
        <w:gridCol w:w="540"/>
        <w:gridCol w:w="180"/>
        <w:gridCol w:w="3780"/>
        <w:gridCol w:w="180"/>
        <w:gridCol w:w="1170"/>
        <w:gridCol w:w="180"/>
        <w:gridCol w:w="1170"/>
        <w:gridCol w:w="180"/>
        <w:gridCol w:w="450"/>
        <w:gridCol w:w="180"/>
        <w:gridCol w:w="900"/>
      </w:tblGrid>
      <w:tr w:rsidR="00963970" w14:paraId="425DA410" w14:textId="77777777" w:rsidTr="00FA4E61">
        <w:tc>
          <w:tcPr>
            <w:tcW w:w="985" w:type="dxa"/>
            <w:shd w:val="clear" w:color="auto" w:fill="F2F2F2" w:themeFill="background1" w:themeFillShade="F2"/>
          </w:tcPr>
          <w:p w14:paraId="3A53F633" w14:textId="0990188C" w:rsidR="00963970" w:rsidRDefault="00C74B7C" w:rsidP="00026CEE">
            <w:r>
              <w:t>Hospital/Military Branch/Policing Agency:</w:t>
            </w:r>
          </w:p>
        </w:tc>
        <w:tc>
          <w:tcPr>
            <w:tcW w:w="180" w:type="dxa"/>
          </w:tcPr>
          <w:p w14:paraId="4218E210" w14:textId="77777777" w:rsidR="00963970" w:rsidRDefault="00963970" w:rsidP="005D5E2A"/>
        </w:tc>
        <w:tc>
          <w:tcPr>
            <w:tcW w:w="4500" w:type="dxa"/>
            <w:gridSpan w:val="3"/>
            <w:tcBorders>
              <w:bottom w:val="single" w:sz="4" w:space="0" w:color="auto"/>
            </w:tcBorders>
          </w:tcPr>
          <w:p w14:paraId="545081B7" w14:textId="5BD06124" w:rsidR="00C74B7C" w:rsidRDefault="00C74B7C" w:rsidP="005D5E2A">
            <w:pPr>
              <w:pBdr>
                <w:bottom w:val="single" w:sz="12" w:space="1" w:color="auto"/>
              </w:pBd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A549FE" w14:textId="642B7C84" w:rsidR="00963970" w:rsidRDefault="00963970" w:rsidP="005D5E2A"/>
        </w:tc>
        <w:tc>
          <w:tcPr>
            <w:tcW w:w="180" w:type="dxa"/>
          </w:tcPr>
          <w:p w14:paraId="1314685F" w14:textId="77777777" w:rsidR="00963970" w:rsidRDefault="00963970" w:rsidP="005D5E2A"/>
        </w:tc>
        <w:tc>
          <w:tcPr>
            <w:tcW w:w="1170" w:type="dxa"/>
            <w:shd w:val="clear" w:color="auto" w:fill="F2F2F2" w:themeFill="background1" w:themeFillShade="F2"/>
          </w:tcPr>
          <w:p w14:paraId="10F4C8D9" w14:textId="77777777" w:rsidR="00963970" w:rsidRDefault="00397471" w:rsidP="00026CEE">
            <w:sdt>
              <w:sdtPr>
                <w:id w:val="251630914"/>
                <w:placeholder>
                  <w:docPart w:val="1F7787FF5BD44D47B71053AA1863656E"/>
                </w:placeholder>
                <w:temporary/>
                <w:showingPlcHdr/>
                <w15:appearance w15:val="hidden"/>
              </w:sdtPr>
              <w:sdtEndPr/>
              <w:sdtContent>
                <w:r w:rsidR="00026CEE">
                  <w:t>From:</w:t>
                </w:r>
              </w:sdtContent>
            </w:sdt>
          </w:p>
        </w:tc>
        <w:tc>
          <w:tcPr>
            <w:tcW w:w="180" w:type="dxa"/>
          </w:tcPr>
          <w:p w14:paraId="19C9F97D" w14:textId="77777777" w:rsidR="00963970" w:rsidRDefault="00963970" w:rsidP="005D5E2A"/>
        </w:tc>
        <w:tc>
          <w:tcPr>
            <w:tcW w:w="1170" w:type="dxa"/>
            <w:tcBorders>
              <w:bottom w:val="single" w:sz="4" w:space="0" w:color="auto"/>
            </w:tcBorders>
          </w:tcPr>
          <w:p w14:paraId="7474DCEA" w14:textId="1AF19B24" w:rsidR="00963970" w:rsidRDefault="00C74B7C" w:rsidP="005D5E2A">
            <w:r>
              <w:t>_______________________________________________________</w:t>
            </w:r>
          </w:p>
        </w:tc>
        <w:tc>
          <w:tcPr>
            <w:tcW w:w="180" w:type="dxa"/>
          </w:tcPr>
          <w:p w14:paraId="424BF92A" w14:textId="77777777" w:rsidR="00963970" w:rsidRDefault="00963970" w:rsidP="005D5E2A"/>
        </w:tc>
        <w:tc>
          <w:tcPr>
            <w:tcW w:w="450" w:type="dxa"/>
            <w:shd w:val="clear" w:color="auto" w:fill="F2F2F2" w:themeFill="background1" w:themeFillShade="F2"/>
          </w:tcPr>
          <w:p w14:paraId="77A29958" w14:textId="77777777" w:rsidR="00963970" w:rsidRDefault="00397471" w:rsidP="00026CEE">
            <w:sdt>
              <w:sdtPr>
                <w:id w:val="1675533940"/>
                <w:placeholder>
                  <w:docPart w:val="2B2A54720D8547AFB0457F2BC0CD9E2E"/>
                </w:placeholder>
                <w:temporary/>
                <w:showingPlcHdr/>
                <w15:appearance w15:val="hidden"/>
              </w:sdtPr>
              <w:sdtEndPr/>
              <w:sdtContent>
                <w:r w:rsidR="00026CEE">
                  <w:t>To:</w:t>
                </w:r>
              </w:sdtContent>
            </w:sdt>
          </w:p>
        </w:tc>
        <w:tc>
          <w:tcPr>
            <w:tcW w:w="180" w:type="dxa"/>
          </w:tcPr>
          <w:p w14:paraId="33E1C40C" w14:textId="77777777" w:rsidR="00963970" w:rsidRDefault="00963970" w:rsidP="005D5E2A"/>
        </w:tc>
        <w:tc>
          <w:tcPr>
            <w:tcW w:w="900" w:type="dxa"/>
            <w:tcBorders>
              <w:bottom w:val="single" w:sz="4" w:space="0" w:color="auto"/>
            </w:tcBorders>
          </w:tcPr>
          <w:p w14:paraId="772ADC98" w14:textId="42EE09FC" w:rsidR="00963970" w:rsidRDefault="00C74B7C" w:rsidP="005D5E2A">
            <w:r>
              <w:t>________________________________________</w:t>
            </w:r>
          </w:p>
        </w:tc>
      </w:tr>
      <w:tr w:rsidR="00FA4E61" w:rsidRPr="00622041" w14:paraId="7D5067A1" w14:textId="77777777" w:rsidTr="00FA4E61">
        <w:trPr>
          <w:trHeight w:val="20"/>
        </w:trPr>
        <w:tc>
          <w:tcPr>
            <w:tcW w:w="1705" w:type="dxa"/>
            <w:gridSpan w:val="3"/>
            <w:shd w:val="clear" w:color="auto" w:fill="auto"/>
          </w:tcPr>
          <w:p w14:paraId="1D6BC292" w14:textId="77777777" w:rsidR="00FA4E61" w:rsidRPr="00622041" w:rsidRDefault="00FA4E61" w:rsidP="00102BC5">
            <w:pPr>
              <w:rPr>
                <w:sz w:val="4"/>
                <w:szCs w:val="10"/>
              </w:rPr>
            </w:pPr>
          </w:p>
        </w:tc>
        <w:tc>
          <w:tcPr>
            <w:tcW w:w="180" w:type="dxa"/>
            <w:shd w:val="clear" w:color="auto" w:fill="auto"/>
          </w:tcPr>
          <w:p w14:paraId="4A141CD3" w14:textId="77777777" w:rsidR="00FA4E61" w:rsidRPr="00622041" w:rsidRDefault="00FA4E61" w:rsidP="00102BC5">
            <w:pPr>
              <w:rPr>
                <w:sz w:val="4"/>
                <w:szCs w:val="10"/>
              </w:rPr>
            </w:pPr>
          </w:p>
        </w:tc>
        <w:tc>
          <w:tcPr>
            <w:tcW w:w="8190" w:type="dxa"/>
            <w:gridSpan w:val="9"/>
            <w:shd w:val="clear" w:color="auto" w:fill="auto"/>
          </w:tcPr>
          <w:p w14:paraId="00A2B6EE" w14:textId="77777777" w:rsidR="00FA4E61" w:rsidRPr="00622041" w:rsidRDefault="00FA4E61" w:rsidP="00102BC5">
            <w:pPr>
              <w:rPr>
                <w:sz w:val="4"/>
                <w:szCs w:val="10"/>
              </w:rPr>
            </w:pPr>
          </w:p>
        </w:tc>
      </w:tr>
    </w:tbl>
    <w:p w14:paraId="0D804956" w14:textId="06367577" w:rsidR="00BC07E3" w:rsidRDefault="00397471" w:rsidP="001D32A7">
      <w:pPr>
        <w:pStyle w:val="Heading2"/>
      </w:pPr>
      <w:r>
        <w:t>Authorization &amp; Signature(s):</w:t>
      </w:r>
    </w:p>
    <w:p w14:paraId="06089703" w14:textId="77777777" w:rsidR="002A031C" w:rsidRDefault="00397471" w:rsidP="002A031C">
      <w:sdt>
        <w:sdtPr>
          <w:id w:val="1869252530"/>
          <w:placeholder>
            <w:docPart w:val="72E73B26841C4CCE9D61A7B82F20EE46"/>
          </w:placeholder>
          <w:temporary/>
          <w:showingPlcHdr/>
          <w15:appearance w15:val="hidden"/>
        </w:sdtPr>
        <w:sdtEndPr/>
        <w:sdtContent>
          <w:r w:rsidR="00026CEE" w:rsidRPr="002A031C">
            <w:t xml:space="preserve">I certify that my answers are true and complete to the best of my knowledge. </w:t>
          </w:r>
          <w:r w:rsidR="00026CEE">
            <w:t xml:space="preserve"> </w:t>
          </w:r>
        </w:sdtContent>
      </w:sdt>
      <w:r w:rsidR="002A031C" w:rsidRPr="002A031C">
        <w:t xml:space="preserve"> </w:t>
      </w:r>
    </w:p>
    <w:p w14:paraId="1295FD4C" w14:textId="77777777" w:rsidR="002A031C" w:rsidRPr="002A031C" w:rsidRDefault="002A031C" w:rsidP="002A031C"/>
    <w:p w14:paraId="1F2310B9" w14:textId="137CCE1B" w:rsidR="002A031C" w:rsidRDefault="00397471" w:rsidP="002A031C">
      <w:r>
        <w:t>I understand that any information found to be false may result in immediate termination and exclusion from all Amphy Family Childcare Events.</w:t>
      </w:r>
    </w:p>
    <w:p w14:paraId="1F4540F5" w14:textId="77777777" w:rsidR="002A031C" w:rsidRPr="002A031C" w:rsidRDefault="002A031C" w:rsidP="002A031C"/>
    <w:tbl>
      <w:tblPr>
        <w:tblW w:w="0" w:type="auto"/>
        <w:tblLayout w:type="fixed"/>
        <w:tblCellMar>
          <w:top w:w="72" w:type="dxa"/>
          <w:left w:w="72" w:type="dxa"/>
          <w:bottom w:w="72" w:type="dxa"/>
          <w:right w:w="0" w:type="dxa"/>
        </w:tblCellMar>
        <w:tblLook w:val="0600" w:firstRow="0" w:lastRow="0" w:firstColumn="0" w:lastColumn="0" w:noHBand="1" w:noVBand="1"/>
      </w:tblPr>
      <w:tblGrid>
        <w:gridCol w:w="985"/>
        <w:gridCol w:w="180"/>
        <w:gridCol w:w="5670"/>
        <w:gridCol w:w="180"/>
        <w:gridCol w:w="630"/>
        <w:gridCol w:w="180"/>
        <w:gridCol w:w="2245"/>
      </w:tblGrid>
      <w:tr w:rsidR="002A031C" w14:paraId="3A5580B3" w14:textId="77777777" w:rsidTr="00523487">
        <w:tc>
          <w:tcPr>
            <w:tcW w:w="985" w:type="dxa"/>
            <w:shd w:val="clear" w:color="auto" w:fill="F2F2F2" w:themeFill="background1" w:themeFillShade="F2"/>
          </w:tcPr>
          <w:p w14:paraId="3ED9AFE0" w14:textId="77777777" w:rsidR="002A031C" w:rsidRDefault="00397471" w:rsidP="00026CEE">
            <w:sdt>
              <w:sdtPr>
                <w:id w:val="-1317417417"/>
                <w:placeholder>
                  <w:docPart w:val="4FB046EF1BEB4AECB576E033CC881DA9"/>
                </w:placeholder>
                <w:temporary/>
                <w:showingPlcHdr/>
                <w15:appearance w15:val="hidden"/>
              </w:sdtPr>
              <w:sdtEndPr/>
              <w:sdtContent>
                <w:r w:rsidR="00026CEE">
                  <w:t>Signature</w:t>
                </w:r>
                <w:r w:rsidR="00026CEE" w:rsidRPr="005114CE">
                  <w:t>:</w:t>
                </w:r>
              </w:sdtContent>
            </w:sdt>
          </w:p>
        </w:tc>
        <w:tc>
          <w:tcPr>
            <w:tcW w:w="180" w:type="dxa"/>
          </w:tcPr>
          <w:p w14:paraId="403CF90B" w14:textId="77777777" w:rsidR="002A031C" w:rsidRDefault="002A031C" w:rsidP="005D5E2A"/>
        </w:tc>
        <w:tc>
          <w:tcPr>
            <w:tcW w:w="5670" w:type="dxa"/>
            <w:tcBorders>
              <w:bottom w:val="single" w:sz="4" w:space="0" w:color="auto"/>
            </w:tcBorders>
          </w:tcPr>
          <w:p w14:paraId="7E2AFE93" w14:textId="77777777" w:rsidR="002A031C" w:rsidRDefault="002A031C" w:rsidP="005D5E2A"/>
        </w:tc>
        <w:tc>
          <w:tcPr>
            <w:tcW w:w="180" w:type="dxa"/>
          </w:tcPr>
          <w:p w14:paraId="5275369A" w14:textId="77777777" w:rsidR="002A031C" w:rsidRDefault="002A031C" w:rsidP="005D5E2A"/>
        </w:tc>
        <w:tc>
          <w:tcPr>
            <w:tcW w:w="630" w:type="dxa"/>
            <w:shd w:val="clear" w:color="auto" w:fill="F2F2F2" w:themeFill="background1" w:themeFillShade="F2"/>
          </w:tcPr>
          <w:p w14:paraId="75BC8CAE" w14:textId="77777777" w:rsidR="002A031C" w:rsidRDefault="00397471" w:rsidP="00026CEE">
            <w:sdt>
              <w:sdtPr>
                <w:id w:val="-873226381"/>
                <w:placeholder>
                  <w:docPart w:val="79570BA2777648DAB009AA11D005D0C7"/>
                </w:placeholder>
                <w:temporary/>
                <w:showingPlcHdr/>
                <w15:appearance w15:val="hidden"/>
              </w:sdtPr>
              <w:sdtEndPr/>
              <w:sdtContent>
                <w:r w:rsidR="00026CEE">
                  <w:t>Date:</w:t>
                </w:r>
              </w:sdtContent>
            </w:sdt>
          </w:p>
        </w:tc>
        <w:tc>
          <w:tcPr>
            <w:tcW w:w="180" w:type="dxa"/>
          </w:tcPr>
          <w:p w14:paraId="5D6DEE23" w14:textId="77777777" w:rsidR="002A031C" w:rsidRDefault="002A031C" w:rsidP="005D5E2A"/>
        </w:tc>
        <w:tc>
          <w:tcPr>
            <w:tcW w:w="2245" w:type="dxa"/>
            <w:tcBorders>
              <w:bottom w:val="single" w:sz="4" w:space="0" w:color="auto"/>
            </w:tcBorders>
          </w:tcPr>
          <w:p w14:paraId="5D55A987" w14:textId="77777777" w:rsidR="002A031C" w:rsidRDefault="002A031C" w:rsidP="005D5E2A"/>
        </w:tc>
      </w:tr>
    </w:tbl>
    <w:p w14:paraId="7D373900" w14:textId="77777777" w:rsidR="00474660" w:rsidRPr="004E34C6" w:rsidRDefault="00474660" w:rsidP="00622041">
      <w:pPr>
        <w:pStyle w:val="Footer"/>
        <w:jc w:val="left"/>
      </w:pPr>
    </w:p>
    <w:sectPr w:rsidR="00474660" w:rsidRPr="004E34C6" w:rsidSect="00FA4E61">
      <w:footerReference w:type="default" r:id="rId11"/>
      <w:pgSz w:w="12240" w:h="15840"/>
      <w:pgMar w:top="720" w:right="1080" w:bottom="0" w:left="108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545E6" w14:textId="77777777" w:rsidR="00A53439" w:rsidRDefault="00A53439" w:rsidP="00176E67">
      <w:r>
        <w:separator/>
      </w:r>
    </w:p>
  </w:endnote>
  <w:endnote w:type="continuationSeparator" w:id="0">
    <w:p w14:paraId="359F8F66" w14:textId="77777777" w:rsidR="00A53439" w:rsidRDefault="00A53439"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D8DF4" w14:textId="77777777" w:rsidR="00FA4E61" w:rsidRPr="00FA4E61" w:rsidRDefault="00FA4E61" w:rsidP="00FA4E61">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58BDF" w14:textId="77777777" w:rsidR="00A53439" w:rsidRDefault="00A53439" w:rsidP="00176E67">
      <w:r>
        <w:separator/>
      </w:r>
    </w:p>
  </w:footnote>
  <w:footnote w:type="continuationSeparator" w:id="0">
    <w:p w14:paraId="31AF36BB" w14:textId="77777777" w:rsidR="00A53439" w:rsidRDefault="00A53439" w:rsidP="00176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Stop outline" style="width:9.75pt;height:9.75pt;visibility:visible" o:bullet="t">
        <v:imagedata r:id="rId1" o:title=""/>
      </v:shape>
    </w:pict>
  </w:numPicBullet>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num w:numId="1" w16cid:durableId="321859439">
    <w:abstractNumId w:val="9"/>
  </w:num>
  <w:num w:numId="2" w16cid:durableId="59834691">
    <w:abstractNumId w:val="7"/>
  </w:num>
  <w:num w:numId="3" w16cid:durableId="1866597397">
    <w:abstractNumId w:val="6"/>
  </w:num>
  <w:num w:numId="4" w16cid:durableId="1926110346">
    <w:abstractNumId w:val="5"/>
  </w:num>
  <w:num w:numId="5" w16cid:durableId="171840898">
    <w:abstractNumId w:val="4"/>
  </w:num>
  <w:num w:numId="6" w16cid:durableId="724330994">
    <w:abstractNumId w:val="8"/>
  </w:num>
  <w:num w:numId="7" w16cid:durableId="968321022">
    <w:abstractNumId w:val="3"/>
  </w:num>
  <w:num w:numId="8" w16cid:durableId="282998591">
    <w:abstractNumId w:val="2"/>
  </w:num>
  <w:num w:numId="9" w16cid:durableId="1258751470">
    <w:abstractNumId w:val="1"/>
  </w:num>
  <w:num w:numId="10" w16cid:durableId="1114134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439"/>
    <w:rsid w:val="000071F7"/>
    <w:rsid w:val="00010B00"/>
    <w:rsid w:val="00012B3C"/>
    <w:rsid w:val="00026CEE"/>
    <w:rsid w:val="000271D5"/>
    <w:rsid w:val="0002798A"/>
    <w:rsid w:val="000319A9"/>
    <w:rsid w:val="0004219A"/>
    <w:rsid w:val="00061632"/>
    <w:rsid w:val="000617B1"/>
    <w:rsid w:val="00083002"/>
    <w:rsid w:val="00083D46"/>
    <w:rsid w:val="00087B85"/>
    <w:rsid w:val="000A01F1"/>
    <w:rsid w:val="000A11D6"/>
    <w:rsid w:val="000C1163"/>
    <w:rsid w:val="000C797A"/>
    <w:rsid w:val="000D2539"/>
    <w:rsid w:val="000D2BB8"/>
    <w:rsid w:val="000E0DDC"/>
    <w:rsid w:val="000E3741"/>
    <w:rsid w:val="000F2DF4"/>
    <w:rsid w:val="000F6783"/>
    <w:rsid w:val="000F7DB6"/>
    <w:rsid w:val="00120C95"/>
    <w:rsid w:val="0012523C"/>
    <w:rsid w:val="00133B3E"/>
    <w:rsid w:val="00137454"/>
    <w:rsid w:val="0014663E"/>
    <w:rsid w:val="00176E67"/>
    <w:rsid w:val="00180664"/>
    <w:rsid w:val="001903F7"/>
    <w:rsid w:val="0019395E"/>
    <w:rsid w:val="0019411D"/>
    <w:rsid w:val="001967C5"/>
    <w:rsid w:val="001A27B0"/>
    <w:rsid w:val="001A3CDA"/>
    <w:rsid w:val="001C104F"/>
    <w:rsid w:val="001C311A"/>
    <w:rsid w:val="001D32A7"/>
    <w:rsid w:val="001D35A0"/>
    <w:rsid w:val="001D3D88"/>
    <w:rsid w:val="001D6B76"/>
    <w:rsid w:val="001E1534"/>
    <w:rsid w:val="001E3BB6"/>
    <w:rsid w:val="001F512F"/>
    <w:rsid w:val="00206A86"/>
    <w:rsid w:val="00211828"/>
    <w:rsid w:val="002153B7"/>
    <w:rsid w:val="00222814"/>
    <w:rsid w:val="00224D00"/>
    <w:rsid w:val="0023685A"/>
    <w:rsid w:val="00250014"/>
    <w:rsid w:val="00270AB0"/>
    <w:rsid w:val="00275BB5"/>
    <w:rsid w:val="00286F6A"/>
    <w:rsid w:val="00291C8C"/>
    <w:rsid w:val="00295267"/>
    <w:rsid w:val="002A031C"/>
    <w:rsid w:val="002A1ECE"/>
    <w:rsid w:val="002A2510"/>
    <w:rsid w:val="002A6FA9"/>
    <w:rsid w:val="002B4D1D"/>
    <w:rsid w:val="002B4DB2"/>
    <w:rsid w:val="002C10B1"/>
    <w:rsid w:val="002C63CF"/>
    <w:rsid w:val="002D222A"/>
    <w:rsid w:val="002D3006"/>
    <w:rsid w:val="002D54B4"/>
    <w:rsid w:val="002D7147"/>
    <w:rsid w:val="002E0300"/>
    <w:rsid w:val="002E77F0"/>
    <w:rsid w:val="003076FD"/>
    <w:rsid w:val="00317005"/>
    <w:rsid w:val="00330050"/>
    <w:rsid w:val="0033187C"/>
    <w:rsid w:val="00335259"/>
    <w:rsid w:val="00336E35"/>
    <w:rsid w:val="0034719B"/>
    <w:rsid w:val="00353611"/>
    <w:rsid w:val="00364453"/>
    <w:rsid w:val="00372BAE"/>
    <w:rsid w:val="00381F35"/>
    <w:rsid w:val="00387538"/>
    <w:rsid w:val="003929F1"/>
    <w:rsid w:val="00392FB4"/>
    <w:rsid w:val="00397471"/>
    <w:rsid w:val="003A1B63"/>
    <w:rsid w:val="003A41A1"/>
    <w:rsid w:val="003B2326"/>
    <w:rsid w:val="003E3EE8"/>
    <w:rsid w:val="003F5ACF"/>
    <w:rsid w:val="00400251"/>
    <w:rsid w:val="00402A32"/>
    <w:rsid w:val="004046FC"/>
    <w:rsid w:val="00413F44"/>
    <w:rsid w:val="00424126"/>
    <w:rsid w:val="00437ED0"/>
    <w:rsid w:val="00440CD8"/>
    <w:rsid w:val="004414B9"/>
    <w:rsid w:val="00443837"/>
    <w:rsid w:val="00447DAA"/>
    <w:rsid w:val="00450F66"/>
    <w:rsid w:val="00457D5F"/>
    <w:rsid w:val="00461739"/>
    <w:rsid w:val="00467306"/>
    <w:rsid w:val="00467865"/>
    <w:rsid w:val="00474660"/>
    <w:rsid w:val="00481C13"/>
    <w:rsid w:val="0048685F"/>
    <w:rsid w:val="00490804"/>
    <w:rsid w:val="00490A7A"/>
    <w:rsid w:val="00492074"/>
    <w:rsid w:val="004A0513"/>
    <w:rsid w:val="004A1437"/>
    <w:rsid w:val="004A4198"/>
    <w:rsid w:val="004A54EA"/>
    <w:rsid w:val="004B0578"/>
    <w:rsid w:val="004D0799"/>
    <w:rsid w:val="004D170E"/>
    <w:rsid w:val="004D23EA"/>
    <w:rsid w:val="004E34C6"/>
    <w:rsid w:val="004F15A3"/>
    <w:rsid w:val="004F62AD"/>
    <w:rsid w:val="00501AE8"/>
    <w:rsid w:val="00504B65"/>
    <w:rsid w:val="005052FA"/>
    <w:rsid w:val="005100DC"/>
    <w:rsid w:val="005114CE"/>
    <w:rsid w:val="0052122B"/>
    <w:rsid w:val="00523487"/>
    <w:rsid w:val="005557F6"/>
    <w:rsid w:val="005636C6"/>
    <w:rsid w:val="00563778"/>
    <w:rsid w:val="005828F5"/>
    <w:rsid w:val="00596629"/>
    <w:rsid w:val="005A1295"/>
    <w:rsid w:val="005B4AE2"/>
    <w:rsid w:val="005C7E4B"/>
    <w:rsid w:val="005D6F42"/>
    <w:rsid w:val="005D7C78"/>
    <w:rsid w:val="005E63CC"/>
    <w:rsid w:val="005E6A18"/>
    <w:rsid w:val="005F6E87"/>
    <w:rsid w:val="005F79BB"/>
    <w:rsid w:val="00602863"/>
    <w:rsid w:val="00607FED"/>
    <w:rsid w:val="00613129"/>
    <w:rsid w:val="00617C65"/>
    <w:rsid w:val="00622041"/>
    <w:rsid w:val="00626210"/>
    <w:rsid w:val="0063459A"/>
    <w:rsid w:val="0066126B"/>
    <w:rsid w:val="006633D7"/>
    <w:rsid w:val="00674583"/>
    <w:rsid w:val="00682C69"/>
    <w:rsid w:val="00685A1D"/>
    <w:rsid w:val="006A1A07"/>
    <w:rsid w:val="006D1F7F"/>
    <w:rsid w:val="006D2635"/>
    <w:rsid w:val="006D779C"/>
    <w:rsid w:val="006E2561"/>
    <w:rsid w:val="006E4F63"/>
    <w:rsid w:val="006E6FED"/>
    <w:rsid w:val="006E729E"/>
    <w:rsid w:val="006F167F"/>
    <w:rsid w:val="00700022"/>
    <w:rsid w:val="00722A00"/>
    <w:rsid w:val="00724FA4"/>
    <w:rsid w:val="007325A9"/>
    <w:rsid w:val="0075451A"/>
    <w:rsid w:val="00757ADD"/>
    <w:rsid w:val="007602AC"/>
    <w:rsid w:val="00774B67"/>
    <w:rsid w:val="00776455"/>
    <w:rsid w:val="00782410"/>
    <w:rsid w:val="007858A6"/>
    <w:rsid w:val="00786E50"/>
    <w:rsid w:val="00793AC6"/>
    <w:rsid w:val="007967F2"/>
    <w:rsid w:val="007A71DE"/>
    <w:rsid w:val="007B199B"/>
    <w:rsid w:val="007B6119"/>
    <w:rsid w:val="007C1D5B"/>
    <w:rsid w:val="007C1DA0"/>
    <w:rsid w:val="007C71B8"/>
    <w:rsid w:val="007D03AD"/>
    <w:rsid w:val="007D577C"/>
    <w:rsid w:val="007E2A15"/>
    <w:rsid w:val="007E56C4"/>
    <w:rsid w:val="007F073D"/>
    <w:rsid w:val="007F3D5B"/>
    <w:rsid w:val="00806CE2"/>
    <w:rsid w:val="008107D6"/>
    <w:rsid w:val="00832EED"/>
    <w:rsid w:val="00841645"/>
    <w:rsid w:val="00852EC6"/>
    <w:rsid w:val="00856C35"/>
    <w:rsid w:val="00871876"/>
    <w:rsid w:val="008753A7"/>
    <w:rsid w:val="0088782D"/>
    <w:rsid w:val="008A4CB9"/>
    <w:rsid w:val="008B7081"/>
    <w:rsid w:val="008D7A67"/>
    <w:rsid w:val="008F2F8A"/>
    <w:rsid w:val="008F5BCD"/>
    <w:rsid w:val="00902964"/>
    <w:rsid w:val="00920507"/>
    <w:rsid w:val="00933455"/>
    <w:rsid w:val="0094790F"/>
    <w:rsid w:val="00956B08"/>
    <w:rsid w:val="00963970"/>
    <w:rsid w:val="00965186"/>
    <w:rsid w:val="00966B90"/>
    <w:rsid w:val="009737B7"/>
    <w:rsid w:val="009802C4"/>
    <w:rsid w:val="009976D9"/>
    <w:rsid w:val="00997A3E"/>
    <w:rsid w:val="009A12D5"/>
    <w:rsid w:val="009A4EA3"/>
    <w:rsid w:val="009A55DC"/>
    <w:rsid w:val="009B0A55"/>
    <w:rsid w:val="009B3645"/>
    <w:rsid w:val="009C220D"/>
    <w:rsid w:val="009C7B6D"/>
    <w:rsid w:val="009C7BEB"/>
    <w:rsid w:val="009E2E1A"/>
    <w:rsid w:val="00A01475"/>
    <w:rsid w:val="00A06119"/>
    <w:rsid w:val="00A16E80"/>
    <w:rsid w:val="00A20AAA"/>
    <w:rsid w:val="00A211B2"/>
    <w:rsid w:val="00A2727E"/>
    <w:rsid w:val="00A35524"/>
    <w:rsid w:val="00A53439"/>
    <w:rsid w:val="00A53B75"/>
    <w:rsid w:val="00A60C9E"/>
    <w:rsid w:val="00A74F99"/>
    <w:rsid w:val="00A82BA3"/>
    <w:rsid w:val="00A94ACC"/>
    <w:rsid w:val="00AA2EA7"/>
    <w:rsid w:val="00AA40BE"/>
    <w:rsid w:val="00AB234A"/>
    <w:rsid w:val="00AC5E57"/>
    <w:rsid w:val="00AE6FA4"/>
    <w:rsid w:val="00AF4DDD"/>
    <w:rsid w:val="00B03907"/>
    <w:rsid w:val="00B11811"/>
    <w:rsid w:val="00B12C6B"/>
    <w:rsid w:val="00B311E1"/>
    <w:rsid w:val="00B4735C"/>
    <w:rsid w:val="00B51642"/>
    <w:rsid w:val="00B52E77"/>
    <w:rsid w:val="00B53C8E"/>
    <w:rsid w:val="00B579DF"/>
    <w:rsid w:val="00B7037B"/>
    <w:rsid w:val="00B74F24"/>
    <w:rsid w:val="00B90EC2"/>
    <w:rsid w:val="00B92822"/>
    <w:rsid w:val="00B93938"/>
    <w:rsid w:val="00B94926"/>
    <w:rsid w:val="00BA268F"/>
    <w:rsid w:val="00BC07E3"/>
    <w:rsid w:val="00BC55F2"/>
    <w:rsid w:val="00BD103E"/>
    <w:rsid w:val="00C079CA"/>
    <w:rsid w:val="00C164DE"/>
    <w:rsid w:val="00C1658E"/>
    <w:rsid w:val="00C36AEE"/>
    <w:rsid w:val="00C45FDA"/>
    <w:rsid w:val="00C47399"/>
    <w:rsid w:val="00C67003"/>
    <w:rsid w:val="00C67741"/>
    <w:rsid w:val="00C74647"/>
    <w:rsid w:val="00C74B7C"/>
    <w:rsid w:val="00C76039"/>
    <w:rsid w:val="00C76480"/>
    <w:rsid w:val="00C80AD2"/>
    <w:rsid w:val="00C8155B"/>
    <w:rsid w:val="00C82C41"/>
    <w:rsid w:val="00C92A3C"/>
    <w:rsid w:val="00C92FD6"/>
    <w:rsid w:val="00CC7CAE"/>
    <w:rsid w:val="00CD0435"/>
    <w:rsid w:val="00CD5096"/>
    <w:rsid w:val="00CE5DC7"/>
    <w:rsid w:val="00CE7D54"/>
    <w:rsid w:val="00CF5377"/>
    <w:rsid w:val="00D0529B"/>
    <w:rsid w:val="00D05338"/>
    <w:rsid w:val="00D06F3F"/>
    <w:rsid w:val="00D14E73"/>
    <w:rsid w:val="00D244DE"/>
    <w:rsid w:val="00D50448"/>
    <w:rsid w:val="00D55AFA"/>
    <w:rsid w:val="00D61038"/>
    <w:rsid w:val="00D6155E"/>
    <w:rsid w:val="00D670F4"/>
    <w:rsid w:val="00D70541"/>
    <w:rsid w:val="00D83A19"/>
    <w:rsid w:val="00D86A85"/>
    <w:rsid w:val="00D90A75"/>
    <w:rsid w:val="00D91BA8"/>
    <w:rsid w:val="00D97B8E"/>
    <w:rsid w:val="00DA4514"/>
    <w:rsid w:val="00DA7E80"/>
    <w:rsid w:val="00DB1EE2"/>
    <w:rsid w:val="00DC47A2"/>
    <w:rsid w:val="00DE1551"/>
    <w:rsid w:val="00DE1A09"/>
    <w:rsid w:val="00DE565D"/>
    <w:rsid w:val="00DE7FB7"/>
    <w:rsid w:val="00DF6309"/>
    <w:rsid w:val="00E01C46"/>
    <w:rsid w:val="00E106E2"/>
    <w:rsid w:val="00E1262C"/>
    <w:rsid w:val="00E1582F"/>
    <w:rsid w:val="00E16229"/>
    <w:rsid w:val="00E20DDA"/>
    <w:rsid w:val="00E2257A"/>
    <w:rsid w:val="00E276B3"/>
    <w:rsid w:val="00E32A8B"/>
    <w:rsid w:val="00E33D13"/>
    <w:rsid w:val="00E36054"/>
    <w:rsid w:val="00E37E7B"/>
    <w:rsid w:val="00E46E04"/>
    <w:rsid w:val="00E5209B"/>
    <w:rsid w:val="00E61009"/>
    <w:rsid w:val="00E64130"/>
    <w:rsid w:val="00E72C24"/>
    <w:rsid w:val="00E87396"/>
    <w:rsid w:val="00E95A3F"/>
    <w:rsid w:val="00E96F6F"/>
    <w:rsid w:val="00EA01C9"/>
    <w:rsid w:val="00EB478A"/>
    <w:rsid w:val="00EB6DE8"/>
    <w:rsid w:val="00EC2438"/>
    <w:rsid w:val="00EC42A3"/>
    <w:rsid w:val="00EE0B73"/>
    <w:rsid w:val="00EE787B"/>
    <w:rsid w:val="00F14C0E"/>
    <w:rsid w:val="00F23DB1"/>
    <w:rsid w:val="00F436BA"/>
    <w:rsid w:val="00F504D7"/>
    <w:rsid w:val="00F83033"/>
    <w:rsid w:val="00F855AF"/>
    <w:rsid w:val="00F966AA"/>
    <w:rsid w:val="00FA4E61"/>
    <w:rsid w:val="00FB538F"/>
    <w:rsid w:val="00FC3071"/>
    <w:rsid w:val="00FD15E6"/>
    <w:rsid w:val="00FD1D70"/>
    <w:rsid w:val="00FD5902"/>
    <w:rsid w:val="00FD6A7D"/>
    <w:rsid w:val="00FE0A29"/>
    <w:rsid w:val="00FE236D"/>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4DB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300"/>
    <w:rPr>
      <w:rFonts w:asciiTheme="minorHAnsi" w:hAnsiTheme="minorHAnsi"/>
      <w:sz w:val="18"/>
      <w:szCs w:val="24"/>
    </w:rPr>
  </w:style>
  <w:style w:type="paragraph" w:styleId="Heading1">
    <w:name w:val="heading 1"/>
    <w:basedOn w:val="Normal"/>
    <w:next w:val="Normal"/>
    <w:qFormat/>
    <w:rsid w:val="007D03AD"/>
    <w:pPr>
      <w:spacing w:before="200" w:after="120"/>
      <w:outlineLvl w:val="0"/>
    </w:pPr>
    <w:rPr>
      <w:caps/>
      <w:sz w:val="32"/>
    </w:rPr>
  </w:style>
  <w:style w:type="paragraph" w:styleId="Heading2">
    <w:name w:val="heading 2"/>
    <w:basedOn w:val="Normal"/>
    <w:next w:val="Normal"/>
    <w:qFormat/>
    <w:rsid w:val="007D03AD"/>
    <w:pPr>
      <w:keepNext/>
      <w:spacing w:before="120" w:after="120"/>
      <w:outlineLvl w:val="1"/>
    </w:pPr>
    <w:rPr>
      <w:rFonts w:asciiTheme="majorHAnsi" w:hAnsiTheme="majorHAnsi"/>
      <w:b/>
      <w:color w:val="000000" w:themeColor="text1"/>
      <w:sz w:val="24"/>
    </w:rPr>
  </w:style>
  <w:style w:type="paragraph" w:styleId="Heading3">
    <w:name w:val="heading 3"/>
    <w:basedOn w:val="Normal"/>
    <w:next w:val="Normal"/>
    <w:qFormat/>
    <w:rsid w:val="00FD1D70"/>
    <w:pPr>
      <w:jc w:val="center"/>
      <w:outlineLvl w:val="2"/>
    </w:pPr>
    <w:rPr>
      <w:i/>
      <w:sz w:val="13"/>
    </w:rPr>
  </w:style>
  <w:style w:type="paragraph" w:styleId="Heading4">
    <w:name w:val="heading 4"/>
    <w:basedOn w:val="Normal"/>
    <w:next w:val="Normal"/>
    <w:link w:val="Heading4Char"/>
    <w:uiPriority w:val="9"/>
    <w:semiHidden/>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026CEE"/>
    <w:rPr>
      <w:rFonts w:asciiTheme="minorHAnsi" w:hAnsiTheme="minorHAnsi"/>
      <w:sz w:val="18"/>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semiHidden/>
    <w:qFormat/>
    <w:rsid w:val="00490804"/>
    <w:pPr>
      <w:spacing w:before="120" w:after="60"/>
    </w:pPr>
    <w:rPr>
      <w:i/>
      <w:sz w:val="20"/>
      <w:szCs w:val="20"/>
    </w:rPr>
  </w:style>
  <w:style w:type="paragraph" w:customStyle="1" w:styleId="Checkbox">
    <w:name w:val="Checkbox"/>
    <w:basedOn w:val="Normal"/>
    <w:next w:val="Normal"/>
    <w:semiHidden/>
    <w:qFormat/>
    <w:rsid w:val="00490804"/>
    <w:pPr>
      <w:jc w:val="center"/>
    </w:pPr>
    <w:rPr>
      <w:sz w:val="17"/>
      <w:szCs w:val="19"/>
    </w:rPr>
  </w:style>
  <w:style w:type="paragraph" w:customStyle="1" w:styleId="FieldText">
    <w:name w:val="Field Text"/>
    <w:basedOn w:val="Normal"/>
    <w:link w:val="FieldTextChar"/>
    <w:semiHidden/>
    <w:qFormat/>
    <w:rsid w:val="00490804"/>
    <w:rPr>
      <w:b/>
      <w:szCs w:val="19"/>
    </w:rPr>
  </w:style>
  <w:style w:type="character" w:customStyle="1" w:styleId="FieldTextChar">
    <w:name w:val="Field Text Char"/>
    <w:basedOn w:val="DefaultParagraphFont"/>
    <w:link w:val="FieldText"/>
    <w:semiHidden/>
    <w:rsid w:val="00026CEE"/>
    <w:rPr>
      <w:rFonts w:asciiTheme="minorHAnsi" w:hAnsiTheme="minorHAnsi"/>
      <w:b/>
      <w:sz w:val="18"/>
      <w:szCs w:val="19"/>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03AD"/>
    <w:rPr>
      <w:color w:val="808080"/>
    </w:rPr>
  </w:style>
  <w:style w:type="paragraph" w:styleId="Header">
    <w:name w:val="header"/>
    <w:basedOn w:val="Normal"/>
    <w:link w:val="HeaderChar"/>
    <w:uiPriority w:val="99"/>
    <w:semiHidden/>
    <w:rsid w:val="00176E67"/>
    <w:pPr>
      <w:tabs>
        <w:tab w:val="center" w:pos="4680"/>
        <w:tab w:val="right" w:pos="9360"/>
      </w:tabs>
    </w:pPr>
  </w:style>
  <w:style w:type="character" w:customStyle="1" w:styleId="HeaderChar">
    <w:name w:val="Header Char"/>
    <w:basedOn w:val="DefaultParagraphFont"/>
    <w:link w:val="Header"/>
    <w:uiPriority w:val="99"/>
    <w:semiHidden/>
    <w:rsid w:val="00026CEE"/>
    <w:rPr>
      <w:rFonts w:asciiTheme="minorHAnsi" w:hAnsiTheme="minorHAnsi"/>
      <w:sz w:val="18"/>
      <w:szCs w:val="24"/>
    </w:rPr>
  </w:style>
  <w:style w:type="paragraph" w:styleId="Footer">
    <w:name w:val="footer"/>
    <w:basedOn w:val="Normal"/>
    <w:link w:val="FooterChar"/>
    <w:uiPriority w:val="99"/>
    <w:semiHidden/>
    <w:rsid w:val="00061632"/>
    <w:pPr>
      <w:jc w:val="center"/>
    </w:pPr>
  </w:style>
  <w:style w:type="character" w:customStyle="1" w:styleId="FooterChar">
    <w:name w:val="Footer Char"/>
    <w:basedOn w:val="DefaultParagraphFont"/>
    <w:link w:val="Footer"/>
    <w:uiPriority w:val="99"/>
    <w:semiHidden/>
    <w:rsid w:val="00026CEE"/>
    <w:rPr>
      <w:rFonts w:asciiTheme="minorHAnsi" w:hAnsiTheme="minorHAnsi"/>
      <w:sz w:val="18"/>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paragraph" w:styleId="Title">
    <w:name w:val="Title"/>
    <w:basedOn w:val="Normal"/>
    <w:next w:val="Normal"/>
    <w:link w:val="TitleChar"/>
    <w:uiPriority w:val="10"/>
    <w:qFormat/>
    <w:rsid w:val="007D03AD"/>
    <w:rPr>
      <w:rFonts w:asciiTheme="majorHAnsi" w:hAnsiTheme="majorHAnsi"/>
      <w:b/>
      <w:sz w:val="48"/>
    </w:rPr>
  </w:style>
  <w:style w:type="character" w:customStyle="1" w:styleId="TitleChar">
    <w:name w:val="Title Char"/>
    <w:basedOn w:val="DefaultParagraphFont"/>
    <w:link w:val="Title"/>
    <w:uiPriority w:val="10"/>
    <w:rsid w:val="002E0300"/>
    <w:rPr>
      <w:rFonts w:asciiTheme="majorHAnsi" w:hAnsiTheme="majorHAnsi"/>
      <w:b/>
      <w:sz w:val="4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urm\AppData\Roaming\Microsoft\Templates\Employment%20application%20(onlin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696FDEAB8A494DB9C232E799F93DB8"/>
        <w:category>
          <w:name w:val="General"/>
          <w:gallery w:val="placeholder"/>
        </w:category>
        <w:types>
          <w:type w:val="bbPlcHdr"/>
        </w:types>
        <w:behaviors>
          <w:behavior w:val="content"/>
        </w:behaviors>
        <w:guid w:val="{48A31BAC-7A5D-430B-ABB3-52353FB4D739}"/>
      </w:docPartPr>
      <w:docPartBody>
        <w:p w:rsidR="002A2560" w:rsidRDefault="002A2560">
          <w:pPr>
            <w:pStyle w:val="F5696FDEAB8A494DB9C232E799F93DB8"/>
          </w:pPr>
          <w:r>
            <w:t>Full name:</w:t>
          </w:r>
        </w:p>
      </w:docPartBody>
    </w:docPart>
    <w:docPart>
      <w:docPartPr>
        <w:name w:val="681276E543364922B785DC1E1971E48F"/>
        <w:category>
          <w:name w:val="General"/>
          <w:gallery w:val="placeholder"/>
        </w:category>
        <w:types>
          <w:type w:val="bbPlcHdr"/>
        </w:types>
        <w:behaviors>
          <w:behavior w:val="content"/>
        </w:behaviors>
        <w:guid w:val="{A49DB460-4CF7-4BAF-912B-EFCF4D74EE08}"/>
      </w:docPartPr>
      <w:docPartBody>
        <w:p w:rsidR="002A2560" w:rsidRDefault="002A2560">
          <w:pPr>
            <w:pStyle w:val="681276E543364922B785DC1E1971E48F"/>
          </w:pPr>
          <w:r w:rsidRPr="00806CE2">
            <w:t>Last</w:t>
          </w:r>
        </w:p>
      </w:docPartBody>
    </w:docPart>
    <w:docPart>
      <w:docPartPr>
        <w:name w:val="64C7AE6D90A64349A67198C9E7188971"/>
        <w:category>
          <w:name w:val="General"/>
          <w:gallery w:val="placeholder"/>
        </w:category>
        <w:types>
          <w:type w:val="bbPlcHdr"/>
        </w:types>
        <w:behaviors>
          <w:behavior w:val="content"/>
        </w:behaviors>
        <w:guid w:val="{4E1C40F3-2B43-42FB-AA57-EA625C060ED6}"/>
      </w:docPartPr>
      <w:docPartBody>
        <w:p w:rsidR="002A2560" w:rsidRDefault="002A2560">
          <w:pPr>
            <w:pStyle w:val="64C7AE6D90A64349A67198C9E7188971"/>
          </w:pPr>
          <w:r w:rsidRPr="00806CE2">
            <w:t>First</w:t>
          </w:r>
        </w:p>
      </w:docPartBody>
    </w:docPart>
    <w:docPart>
      <w:docPartPr>
        <w:name w:val="2A389E7242614B2F9A0FCAFFDF055305"/>
        <w:category>
          <w:name w:val="General"/>
          <w:gallery w:val="placeholder"/>
        </w:category>
        <w:types>
          <w:type w:val="bbPlcHdr"/>
        </w:types>
        <w:behaviors>
          <w:behavior w:val="content"/>
        </w:behaviors>
        <w:guid w:val="{20B122A6-3AC0-4C2E-B5A3-A96E934C78D9}"/>
      </w:docPartPr>
      <w:docPartBody>
        <w:p w:rsidR="002A2560" w:rsidRDefault="002A2560">
          <w:pPr>
            <w:pStyle w:val="2A389E7242614B2F9A0FCAFFDF055305"/>
          </w:pPr>
          <w:r w:rsidRPr="00806CE2">
            <w:t>M.I.</w:t>
          </w:r>
        </w:p>
      </w:docPartBody>
    </w:docPart>
    <w:docPart>
      <w:docPartPr>
        <w:name w:val="7732C48DD3C843E1AF6DF7B76C9B3F05"/>
        <w:category>
          <w:name w:val="General"/>
          <w:gallery w:val="placeholder"/>
        </w:category>
        <w:types>
          <w:type w:val="bbPlcHdr"/>
        </w:types>
        <w:behaviors>
          <w:behavior w:val="content"/>
        </w:behaviors>
        <w:guid w:val="{1DA7252C-B00C-44F6-8D34-869D7FE2587B}"/>
      </w:docPartPr>
      <w:docPartBody>
        <w:p w:rsidR="002A2560" w:rsidRDefault="002A2560">
          <w:pPr>
            <w:pStyle w:val="7732C48DD3C843E1AF6DF7B76C9B3F05"/>
          </w:pPr>
          <w:r>
            <w:t>Address:</w:t>
          </w:r>
        </w:p>
      </w:docPartBody>
    </w:docPart>
    <w:docPart>
      <w:docPartPr>
        <w:name w:val="750EE8923808412DBA31B3BF4F883826"/>
        <w:category>
          <w:name w:val="General"/>
          <w:gallery w:val="placeholder"/>
        </w:category>
        <w:types>
          <w:type w:val="bbPlcHdr"/>
        </w:types>
        <w:behaviors>
          <w:behavior w:val="content"/>
        </w:behaviors>
        <w:guid w:val="{68065A36-7DC5-4E62-AC20-2518AE5B36D0}"/>
      </w:docPartPr>
      <w:docPartBody>
        <w:p w:rsidR="002A2560" w:rsidRDefault="002A2560">
          <w:pPr>
            <w:pStyle w:val="750EE8923808412DBA31B3BF4F883826"/>
          </w:pPr>
          <w:r>
            <w:t>Phone:</w:t>
          </w:r>
        </w:p>
      </w:docPartBody>
    </w:docPart>
    <w:docPart>
      <w:docPartPr>
        <w:name w:val="B11CDF9DB8A34AC282047EFE02FC6C2D"/>
        <w:category>
          <w:name w:val="General"/>
          <w:gallery w:val="placeholder"/>
        </w:category>
        <w:types>
          <w:type w:val="bbPlcHdr"/>
        </w:types>
        <w:behaviors>
          <w:behavior w:val="content"/>
        </w:behaviors>
        <w:guid w:val="{728F677F-9F1B-43C3-A5C7-333808D6D1F5}"/>
      </w:docPartPr>
      <w:docPartBody>
        <w:p w:rsidR="002A2560" w:rsidRDefault="002A2560">
          <w:pPr>
            <w:pStyle w:val="B11CDF9DB8A34AC282047EFE02FC6C2D"/>
          </w:pPr>
          <w:r w:rsidRPr="00806CE2">
            <w:t>Street address</w:t>
          </w:r>
        </w:p>
      </w:docPartBody>
    </w:docPart>
    <w:docPart>
      <w:docPartPr>
        <w:name w:val="BA36673D052E4749B8BD7D0379EC9751"/>
        <w:category>
          <w:name w:val="General"/>
          <w:gallery w:val="placeholder"/>
        </w:category>
        <w:types>
          <w:type w:val="bbPlcHdr"/>
        </w:types>
        <w:behaviors>
          <w:behavior w:val="content"/>
        </w:behaviors>
        <w:guid w:val="{7D9D033D-AF3D-4B45-B22C-6AB3C7DD5176}"/>
      </w:docPartPr>
      <w:docPartBody>
        <w:p w:rsidR="002A2560" w:rsidRDefault="002A2560">
          <w:pPr>
            <w:pStyle w:val="BA36673D052E4749B8BD7D0379EC9751"/>
          </w:pPr>
          <w:r>
            <w:t>Apt/Unit #</w:t>
          </w:r>
        </w:p>
      </w:docPartBody>
    </w:docPart>
    <w:docPart>
      <w:docPartPr>
        <w:name w:val="8A3BFF09E08746B4BC25108F80DFA8F9"/>
        <w:category>
          <w:name w:val="General"/>
          <w:gallery w:val="placeholder"/>
        </w:category>
        <w:types>
          <w:type w:val="bbPlcHdr"/>
        </w:types>
        <w:behaviors>
          <w:behavior w:val="content"/>
        </w:behaviors>
        <w:guid w:val="{7FC91948-162B-41F1-B9AB-7595B08E43C4}"/>
      </w:docPartPr>
      <w:docPartBody>
        <w:p w:rsidR="002A2560" w:rsidRDefault="002A2560">
          <w:pPr>
            <w:pStyle w:val="8A3BFF09E08746B4BC25108F80DFA8F9"/>
          </w:pPr>
          <w:r w:rsidRPr="002E0300">
            <w:t>Email:</w:t>
          </w:r>
        </w:p>
      </w:docPartBody>
    </w:docPart>
    <w:docPart>
      <w:docPartPr>
        <w:name w:val="90B407E940D241128EEB444A6FB17F9D"/>
        <w:category>
          <w:name w:val="General"/>
          <w:gallery w:val="placeholder"/>
        </w:category>
        <w:types>
          <w:type w:val="bbPlcHdr"/>
        </w:types>
        <w:behaviors>
          <w:behavior w:val="content"/>
        </w:behaviors>
        <w:guid w:val="{5A65EC55-29F2-46F6-9E98-FD042F700BEE}"/>
      </w:docPartPr>
      <w:docPartBody>
        <w:p w:rsidR="002A2560" w:rsidRDefault="002A2560">
          <w:pPr>
            <w:pStyle w:val="90B407E940D241128EEB444A6FB17F9D"/>
          </w:pPr>
          <w:r w:rsidRPr="00806CE2">
            <w:t>City</w:t>
          </w:r>
        </w:p>
      </w:docPartBody>
    </w:docPart>
    <w:docPart>
      <w:docPartPr>
        <w:name w:val="26C91DEA6B4F49E18328E088B5ABAB55"/>
        <w:category>
          <w:name w:val="General"/>
          <w:gallery w:val="placeholder"/>
        </w:category>
        <w:types>
          <w:type w:val="bbPlcHdr"/>
        </w:types>
        <w:behaviors>
          <w:behavior w:val="content"/>
        </w:behaviors>
        <w:guid w:val="{F291125A-316B-4C78-A740-0C503EA6DA74}"/>
      </w:docPartPr>
      <w:docPartBody>
        <w:p w:rsidR="002A2560" w:rsidRDefault="002A2560">
          <w:pPr>
            <w:pStyle w:val="26C91DEA6B4F49E18328E088B5ABAB55"/>
          </w:pPr>
          <w:r w:rsidRPr="00806CE2">
            <w:t>State</w:t>
          </w:r>
        </w:p>
      </w:docPartBody>
    </w:docPart>
    <w:docPart>
      <w:docPartPr>
        <w:name w:val="ED315DB750A345DFA29D96D0A12BE9FE"/>
        <w:category>
          <w:name w:val="General"/>
          <w:gallery w:val="placeholder"/>
        </w:category>
        <w:types>
          <w:type w:val="bbPlcHdr"/>
        </w:types>
        <w:behaviors>
          <w:behavior w:val="content"/>
        </w:behaviors>
        <w:guid w:val="{BF68FFE5-78E9-4035-B9B9-7B86C6B529EA}"/>
      </w:docPartPr>
      <w:docPartBody>
        <w:p w:rsidR="002A2560" w:rsidRDefault="002A2560">
          <w:pPr>
            <w:pStyle w:val="ED315DB750A345DFA29D96D0A12BE9FE"/>
          </w:pPr>
          <w:r w:rsidRPr="00806CE2">
            <w:t>Zip Code</w:t>
          </w:r>
        </w:p>
      </w:docPartBody>
    </w:docPart>
    <w:docPart>
      <w:docPartPr>
        <w:name w:val="B6085B0776B84106BFF1118130ECF631"/>
        <w:category>
          <w:name w:val="General"/>
          <w:gallery w:val="placeholder"/>
        </w:category>
        <w:types>
          <w:type w:val="bbPlcHdr"/>
        </w:types>
        <w:behaviors>
          <w:behavior w:val="content"/>
        </w:behaviors>
        <w:guid w:val="{4A7253C6-CAC8-4808-AFFB-9D25DE6F1246}"/>
      </w:docPartPr>
      <w:docPartBody>
        <w:p w:rsidR="002A2560" w:rsidRDefault="002A2560">
          <w:pPr>
            <w:pStyle w:val="B6085B0776B84106BFF1118130ECF631"/>
          </w:pPr>
          <w:r>
            <w:t>Yes</w:t>
          </w:r>
        </w:p>
      </w:docPartBody>
    </w:docPart>
    <w:docPart>
      <w:docPartPr>
        <w:name w:val="0D584553CDB049B48F34E74553252F92"/>
        <w:category>
          <w:name w:val="General"/>
          <w:gallery w:val="placeholder"/>
        </w:category>
        <w:types>
          <w:type w:val="bbPlcHdr"/>
        </w:types>
        <w:behaviors>
          <w:behavior w:val="content"/>
        </w:behaviors>
        <w:guid w:val="{E055FFF7-A80F-4EC9-A431-5F31BC6B9057}"/>
      </w:docPartPr>
      <w:docPartBody>
        <w:p w:rsidR="002A2560" w:rsidRDefault="002A2560">
          <w:pPr>
            <w:pStyle w:val="0D584553CDB049B48F34E74553252F92"/>
          </w:pPr>
          <w:r>
            <w:t>No</w:t>
          </w:r>
        </w:p>
      </w:docPartBody>
    </w:docPart>
    <w:docPart>
      <w:docPartPr>
        <w:name w:val="86DD731CFC8742CA9C53F22E8E7D8FA4"/>
        <w:category>
          <w:name w:val="General"/>
          <w:gallery w:val="placeholder"/>
        </w:category>
        <w:types>
          <w:type w:val="bbPlcHdr"/>
        </w:types>
        <w:behaviors>
          <w:behavior w:val="content"/>
        </w:behaviors>
        <w:guid w:val="{F3238862-2B84-453F-8D66-5C14BD17CFEA}"/>
      </w:docPartPr>
      <w:docPartBody>
        <w:p w:rsidR="002A2560" w:rsidRDefault="002A2560">
          <w:pPr>
            <w:pStyle w:val="86DD731CFC8742CA9C53F22E8E7D8FA4"/>
          </w:pPr>
          <w:r>
            <w:t>Yes</w:t>
          </w:r>
        </w:p>
      </w:docPartBody>
    </w:docPart>
    <w:docPart>
      <w:docPartPr>
        <w:name w:val="F4150030DC114F7E96C0BF0F794B5502"/>
        <w:category>
          <w:name w:val="General"/>
          <w:gallery w:val="placeholder"/>
        </w:category>
        <w:types>
          <w:type w:val="bbPlcHdr"/>
        </w:types>
        <w:behaviors>
          <w:behavior w:val="content"/>
        </w:behaviors>
        <w:guid w:val="{565BDAFF-40FF-4F49-9098-9573A39B8C3F}"/>
      </w:docPartPr>
      <w:docPartBody>
        <w:p w:rsidR="002A2560" w:rsidRDefault="002A2560">
          <w:pPr>
            <w:pStyle w:val="F4150030DC114F7E96C0BF0F794B5502"/>
          </w:pPr>
          <w:r>
            <w:t>No</w:t>
          </w:r>
        </w:p>
      </w:docPartBody>
    </w:docPart>
    <w:docPart>
      <w:docPartPr>
        <w:name w:val="C1C6D03E99334C5393E3B95BF4E57DA1"/>
        <w:category>
          <w:name w:val="General"/>
          <w:gallery w:val="placeholder"/>
        </w:category>
        <w:types>
          <w:type w:val="bbPlcHdr"/>
        </w:types>
        <w:behaviors>
          <w:behavior w:val="content"/>
        </w:behaviors>
        <w:guid w:val="{625B4449-9B4E-42C3-AA23-75EAAB894EFD}"/>
      </w:docPartPr>
      <w:docPartBody>
        <w:p w:rsidR="002A2560" w:rsidRDefault="002A2560">
          <w:pPr>
            <w:pStyle w:val="C1C6D03E99334C5393E3B95BF4E57DA1"/>
          </w:pPr>
          <w:r>
            <w:t>Yes</w:t>
          </w:r>
        </w:p>
      </w:docPartBody>
    </w:docPart>
    <w:docPart>
      <w:docPartPr>
        <w:name w:val="3DCD388964F14B6B8518895A6D26D46C"/>
        <w:category>
          <w:name w:val="General"/>
          <w:gallery w:val="placeholder"/>
        </w:category>
        <w:types>
          <w:type w:val="bbPlcHdr"/>
        </w:types>
        <w:behaviors>
          <w:behavior w:val="content"/>
        </w:behaviors>
        <w:guid w:val="{7A713527-6C84-46A9-A45A-845B8318916A}"/>
      </w:docPartPr>
      <w:docPartBody>
        <w:p w:rsidR="002A2560" w:rsidRDefault="002A2560">
          <w:pPr>
            <w:pStyle w:val="3DCD388964F14B6B8518895A6D26D46C"/>
          </w:pPr>
          <w:r>
            <w:t>No</w:t>
          </w:r>
        </w:p>
      </w:docPartBody>
    </w:docPart>
    <w:docPart>
      <w:docPartPr>
        <w:name w:val="C797F79FAF4F41A28816F851D9A51921"/>
        <w:category>
          <w:name w:val="General"/>
          <w:gallery w:val="placeholder"/>
        </w:category>
        <w:types>
          <w:type w:val="bbPlcHdr"/>
        </w:types>
        <w:behaviors>
          <w:behavior w:val="content"/>
        </w:behaviors>
        <w:guid w:val="{7CC6F3DA-7040-47FB-B308-F92AF230A341}"/>
      </w:docPartPr>
      <w:docPartBody>
        <w:p w:rsidR="002A2560" w:rsidRDefault="002A2560">
          <w:pPr>
            <w:pStyle w:val="C797F79FAF4F41A28816F851D9A51921"/>
          </w:pPr>
          <w:r>
            <w:t>Yes</w:t>
          </w:r>
        </w:p>
      </w:docPartBody>
    </w:docPart>
    <w:docPart>
      <w:docPartPr>
        <w:name w:val="85485099EC23423194B34C46282EF159"/>
        <w:category>
          <w:name w:val="General"/>
          <w:gallery w:val="placeholder"/>
        </w:category>
        <w:types>
          <w:type w:val="bbPlcHdr"/>
        </w:types>
        <w:behaviors>
          <w:behavior w:val="content"/>
        </w:behaviors>
        <w:guid w:val="{108DC898-C7A6-46A6-B194-7F8370CEE03C}"/>
      </w:docPartPr>
      <w:docPartBody>
        <w:p w:rsidR="002A2560" w:rsidRDefault="002A2560">
          <w:pPr>
            <w:pStyle w:val="85485099EC23423194B34C46282EF159"/>
          </w:pPr>
          <w:r>
            <w:t>No</w:t>
          </w:r>
        </w:p>
      </w:docPartBody>
    </w:docPart>
    <w:docPart>
      <w:docPartPr>
        <w:name w:val="D9C9A277E8474F5D95846C6FF03C4B88"/>
        <w:category>
          <w:name w:val="General"/>
          <w:gallery w:val="placeholder"/>
        </w:category>
        <w:types>
          <w:type w:val="bbPlcHdr"/>
        </w:types>
        <w:behaviors>
          <w:behavior w:val="content"/>
        </w:behaviors>
        <w:guid w:val="{5C043D7A-A786-4748-B319-E153C2F9791D}"/>
      </w:docPartPr>
      <w:docPartBody>
        <w:p w:rsidR="002A2560" w:rsidRDefault="002A2560">
          <w:pPr>
            <w:pStyle w:val="D9C9A277E8474F5D95846C6FF03C4B88"/>
          </w:pPr>
          <w:r>
            <w:t>Address:</w:t>
          </w:r>
        </w:p>
      </w:docPartBody>
    </w:docPart>
    <w:docPart>
      <w:docPartPr>
        <w:name w:val="14E53127E83248EA9F28E1C7B310B30F"/>
        <w:category>
          <w:name w:val="General"/>
          <w:gallery w:val="placeholder"/>
        </w:category>
        <w:types>
          <w:type w:val="bbPlcHdr"/>
        </w:types>
        <w:behaviors>
          <w:behavior w:val="content"/>
        </w:behaviors>
        <w:guid w:val="{EE3FB902-EFEF-42C7-816B-107FF1672E76}"/>
      </w:docPartPr>
      <w:docPartBody>
        <w:p w:rsidR="002A2560" w:rsidRDefault="002A2560">
          <w:pPr>
            <w:pStyle w:val="14E53127E83248EA9F28E1C7B310B30F"/>
          </w:pPr>
          <w:r>
            <w:t>Full name:</w:t>
          </w:r>
        </w:p>
      </w:docPartBody>
    </w:docPart>
    <w:docPart>
      <w:docPartPr>
        <w:name w:val="E6BF3BD5DA7946C4A76532F51917E47A"/>
        <w:category>
          <w:name w:val="General"/>
          <w:gallery w:val="placeholder"/>
        </w:category>
        <w:types>
          <w:type w:val="bbPlcHdr"/>
        </w:types>
        <w:behaviors>
          <w:behavior w:val="content"/>
        </w:behaviors>
        <w:guid w:val="{D5F34393-F2D6-4E0D-87AA-057A9D33F270}"/>
      </w:docPartPr>
      <w:docPartBody>
        <w:p w:rsidR="002A2560" w:rsidRDefault="002A2560">
          <w:pPr>
            <w:pStyle w:val="E6BF3BD5DA7946C4A76532F51917E47A"/>
          </w:pPr>
          <w:r>
            <w:t>Relationship:</w:t>
          </w:r>
        </w:p>
      </w:docPartBody>
    </w:docPart>
    <w:docPart>
      <w:docPartPr>
        <w:name w:val="3CA3506A829142A0B7663935A1E9C51C"/>
        <w:category>
          <w:name w:val="General"/>
          <w:gallery w:val="placeholder"/>
        </w:category>
        <w:types>
          <w:type w:val="bbPlcHdr"/>
        </w:types>
        <w:behaviors>
          <w:behavior w:val="content"/>
        </w:behaviors>
        <w:guid w:val="{FB8A5959-D2A7-4ECE-8362-3CA6EA78680F}"/>
      </w:docPartPr>
      <w:docPartBody>
        <w:p w:rsidR="002A2560" w:rsidRDefault="002A2560">
          <w:pPr>
            <w:pStyle w:val="3CA3506A829142A0B7663935A1E9C51C"/>
          </w:pPr>
          <w:r>
            <w:t>Phone:</w:t>
          </w:r>
        </w:p>
      </w:docPartBody>
    </w:docPart>
    <w:docPart>
      <w:docPartPr>
        <w:name w:val="F535537B0D2C48A0B82D30EAAEFFD001"/>
        <w:category>
          <w:name w:val="General"/>
          <w:gallery w:val="placeholder"/>
        </w:category>
        <w:types>
          <w:type w:val="bbPlcHdr"/>
        </w:types>
        <w:behaviors>
          <w:behavior w:val="content"/>
        </w:behaviors>
        <w:guid w:val="{991D3E10-0392-4A8A-84F9-F5D742766FF5}"/>
      </w:docPartPr>
      <w:docPartBody>
        <w:p w:rsidR="002A2560" w:rsidRDefault="002A2560">
          <w:pPr>
            <w:pStyle w:val="F535537B0D2C48A0B82D30EAAEFFD001"/>
          </w:pPr>
          <w:r>
            <w:t>Yes</w:t>
          </w:r>
        </w:p>
      </w:docPartBody>
    </w:docPart>
    <w:docPart>
      <w:docPartPr>
        <w:name w:val="CB9BF18D26BC46BD87B8CAB9F119B7C3"/>
        <w:category>
          <w:name w:val="General"/>
          <w:gallery w:val="placeholder"/>
        </w:category>
        <w:types>
          <w:type w:val="bbPlcHdr"/>
        </w:types>
        <w:behaviors>
          <w:behavior w:val="content"/>
        </w:behaviors>
        <w:guid w:val="{BA50F2D3-9DF7-475C-B386-42DFDEC0E2CD}"/>
      </w:docPartPr>
      <w:docPartBody>
        <w:p w:rsidR="002A2560" w:rsidRDefault="002A2560">
          <w:pPr>
            <w:pStyle w:val="CB9BF18D26BC46BD87B8CAB9F119B7C3"/>
          </w:pPr>
          <w:r>
            <w:t>No</w:t>
          </w:r>
        </w:p>
      </w:docPartBody>
    </w:docPart>
    <w:docPart>
      <w:docPartPr>
        <w:name w:val="1D492F317438471B915ABD9AE61A8E88"/>
        <w:category>
          <w:name w:val="General"/>
          <w:gallery w:val="placeholder"/>
        </w:category>
        <w:types>
          <w:type w:val="bbPlcHdr"/>
        </w:types>
        <w:behaviors>
          <w:behavior w:val="content"/>
        </w:behaviors>
        <w:guid w:val="{6C41C66D-87A5-43D0-B871-723E87FF03EB}"/>
      </w:docPartPr>
      <w:docPartBody>
        <w:p w:rsidR="002A2560" w:rsidRDefault="002A2560">
          <w:pPr>
            <w:pStyle w:val="1D492F317438471B915ABD9AE61A8E88"/>
          </w:pPr>
          <w:r>
            <w:t>Company:</w:t>
          </w:r>
        </w:p>
      </w:docPartBody>
    </w:docPart>
    <w:docPart>
      <w:docPartPr>
        <w:name w:val="4C45F2DA8EB5429AB5CFC237962E877E"/>
        <w:category>
          <w:name w:val="General"/>
          <w:gallery w:val="placeholder"/>
        </w:category>
        <w:types>
          <w:type w:val="bbPlcHdr"/>
        </w:types>
        <w:behaviors>
          <w:behavior w:val="content"/>
        </w:behaviors>
        <w:guid w:val="{E20B19C9-7487-4341-8A96-207C04B36B67}"/>
      </w:docPartPr>
      <w:docPartBody>
        <w:p w:rsidR="002A2560" w:rsidRDefault="002A2560">
          <w:pPr>
            <w:pStyle w:val="4C45F2DA8EB5429AB5CFC237962E877E"/>
          </w:pPr>
          <w:r>
            <w:t>Phone:</w:t>
          </w:r>
        </w:p>
      </w:docPartBody>
    </w:docPart>
    <w:docPart>
      <w:docPartPr>
        <w:name w:val="8F45E35080FC4BB9ABC86B76F6414389"/>
        <w:category>
          <w:name w:val="General"/>
          <w:gallery w:val="placeholder"/>
        </w:category>
        <w:types>
          <w:type w:val="bbPlcHdr"/>
        </w:types>
        <w:behaviors>
          <w:behavior w:val="content"/>
        </w:behaviors>
        <w:guid w:val="{128B4C70-9139-4249-A7FC-1CE6441905BA}"/>
      </w:docPartPr>
      <w:docPartBody>
        <w:p w:rsidR="002A2560" w:rsidRDefault="002A2560">
          <w:pPr>
            <w:pStyle w:val="8F45E35080FC4BB9ABC86B76F6414389"/>
          </w:pPr>
          <w:r>
            <w:t>Address:</w:t>
          </w:r>
        </w:p>
      </w:docPartBody>
    </w:docPart>
    <w:docPart>
      <w:docPartPr>
        <w:name w:val="1B2427535BE247DD8F8695DDFD21DF4D"/>
        <w:category>
          <w:name w:val="General"/>
          <w:gallery w:val="placeholder"/>
        </w:category>
        <w:types>
          <w:type w:val="bbPlcHdr"/>
        </w:types>
        <w:behaviors>
          <w:behavior w:val="content"/>
        </w:behaviors>
        <w:guid w:val="{A15FDFA8-026C-4E01-BFB6-4ABBB22D5174}"/>
      </w:docPartPr>
      <w:docPartBody>
        <w:p w:rsidR="002A2560" w:rsidRDefault="002A2560">
          <w:pPr>
            <w:pStyle w:val="1B2427535BE247DD8F8695DDFD21DF4D"/>
          </w:pPr>
          <w:r>
            <w:t>Supervisor:</w:t>
          </w:r>
        </w:p>
      </w:docPartBody>
    </w:docPart>
    <w:docPart>
      <w:docPartPr>
        <w:name w:val="5D60B7A9F2794CAB86E284EC9BAFA026"/>
        <w:category>
          <w:name w:val="General"/>
          <w:gallery w:val="placeholder"/>
        </w:category>
        <w:types>
          <w:type w:val="bbPlcHdr"/>
        </w:types>
        <w:behaviors>
          <w:behavior w:val="content"/>
        </w:behaviors>
        <w:guid w:val="{67B749AD-B208-45C2-B703-ACCB2E00E520}"/>
      </w:docPartPr>
      <w:docPartBody>
        <w:p w:rsidR="002A2560" w:rsidRDefault="002A2560">
          <w:pPr>
            <w:pStyle w:val="5D60B7A9F2794CAB86E284EC9BAFA026"/>
          </w:pPr>
          <w:r>
            <w:t>Job title:</w:t>
          </w:r>
        </w:p>
      </w:docPartBody>
    </w:docPart>
    <w:docPart>
      <w:docPartPr>
        <w:name w:val="C35F71DAF459422F8EA15B56C2A84C4E"/>
        <w:category>
          <w:name w:val="General"/>
          <w:gallery w:val="placeholder"/>
        </w:category>
        <w:types>
          <w:type w:val="bbPlcHdr"/>
        </w:types>
        <w:behaviors>
          <w:behavior w:val="content"/>
        </w:behaviors>
        <w:guid w:val="{3F11BD9D-78FC-410D-885F-326F0D4A525B}"/>
      </w:docPartPr>
      <w:docPartBody>
        <w:p w:rsidR="002A2560" w:rsidRDefault="002A2560">
          <w:pPr>
            <w:pStyle w:val="C35F71DAF459422F8EA15B56C2A84C4E"/>
          </w:pPr>
          <w:r>
            <w:t>From:</w:t>
          </w:r>
        </w:p>
      </w:docPartBody>
    </w:docPart>
    <w:docPart>
      <w:docPartPr>
        <w:name w:val="1B16EC73570746BDB3D06BACA8B55A35"/>
        <w:category>
          <w:name w:val="General"/>
          <w:gallery w:val="placeholder"/>
        </w:category>
        <w:types>
          <w:type w:val="bbPlcHdr"/>
        </w:types>
        <w:behaviors>
          <w:behavior w:val="content"/>
        </w:behaviors>
        <w:guid w:val="{251B8B2F-4804-4908-8834-B7AF9861696D}"/>
      </w:docPartPr>
      <w:docPartBody>
        <w:p w:rsidR="002A2560" w:rsidRDefault="002A2560">
          <w:pPr>
            <w:pStyle w:val="1B16EC73570746BDB3D06BACA8B55A35"/>
          </w:pPr>
          <w:r>
            <w:t>To:</w:t>
          </w:r>
        </w:p>
      </w:docPartBody>
    </w:docPart>
    <w:docPart>
      <w:docPartPr>
        <w:name w:val="1F7787FF5BD44D47B71053AA1863656E"/>
        <w:category>
          <w:name w:val="General"/>
          <w:gallery w:val="placeholder"/>
        </w:category>
        <w:types>
          <w:type w:val="bbPlcHdr"/>
        </w:types>
        <w:behaviors>
          <w:behavior w:val="content"/>
        </w:behaviors>
        <w:guid w:val="{3F269012-F0CF-405A-87E4-C151E9DA4A38}"/>
      </w:docPartPr>
      <w:docPartBody>
        <w:p w:rsidR="002A2560" w:rsidRDefault="002A2560">
          <w:pPr>
            <w:pStyle w:val="1F7787FF5BD44D47B71053AA1863656E"/>
          </w:pPr>
          <w:r>
            <w:t>From:</w:t>
          </w:r>
        </w:p>
      </w:docPartBody>
    </w:docPart>
    <w:docPart>
      <w:docPartPr>
        <w:name w:val="2B2A54720D8547AFB0457F2BC0CD9E2E"/>
        <w:category>
          <w:name w:val="General"/>
          <w:gallery w:val="placeholder"/>
        </w:category>
        <w:types>
          <w:type w:val="bbPlcHdr"/>
        </w:types>
        <w:behaviors>
          <w:behavior w:val="content"/>
        </w:behaviors>
        <w:guid w:val="{E727BEDD-6DEF-4EC9-A3D4-173CF1FA3922}"/>
      </w:docPartPr>
      <w:docPartBody>
        <w:p w:rsidR="002A2560" w:rsidRDefault="002A2560">
          <w:pPr>
            <w:pStyle w:val="2B2A54720D8547AFB0457F2BC0CD9E2E"/>
          </w:pPr>
          <w:r>
            <w:t>To:</w:t>
          </w:r>
        </w:p>
      </w:docPartBody>
    </w:docPart>
    <w:docPart>
      <w:docPartPr>
        <w:name w:val="72E73B26841C4CCE9D61A7B82F20EE46"/>
        <w:category>
          <w:name w:val="General"/>
          <w:gallery w:val="placeholder"/>
        </w:category>
        <w:types>
          <w:type w:val="bbPlcHdr"/>
        </w:types>
        <w:behaviors>
          <w:behavior w:val="content"/>
        </w:behaviors>
        <w:guid w:val="{77355097-53C6-4648-8777-C2FA32234140}"/>
      </w:docPartPr>
      <w:docPartBody>
        <w:p w:rsidR="002A2560" w:rsidRDefault="002A2560">
          <w:pPr>
            <w:pStyle w:val="72E73B26841C4CCE9D61A7B82F20EE46"/>
          </w:pPr>
          <w:r w:rsidRPr="002A031C">
            <w:t xml:space="preserve">I certify that my answers are true and complete to the best of my knowledge. </w:t>
          </w:r>
          <w:r>
            <w:t xml:space="preserve"> </w:t>
          </w:r>
        </w:p>
      </w:docPartBody>
    </w:docPart>
    <w:docPart>
      <w:docPartPr>
        <w:name w:val="4FB046EF1BEB4AECB576E033CC881DA9"/>
        <w:category>
          <w:name w:val="General"/>
          <w:gallery w:val="placeholder"/>
        </w:category>
        <w:types>
          <w:type w:val="bbPlcHdr"/>
        </w:types>
        <w:behaviors>
          <w:behavior w:val="content"/>
        </w:behaviors>
        <w:guid w:val="{60D46380-2B73-4A98-BE5B-642149042A5A}"/>
      </w:docPartPr>
      <w:docPartBody>
        <w:p w:rsidR="002A2560" w:rsidRDefault="002A2560">
          <w:pPr>
            <w:pStyle w:val="4FB046EF1BEB4AECB576E033CC881DA9"/>
          </w:pPr>
          <w:r>
            <w:t>Signature</w:t>
          </w:r>
          <w:r w:rsidRPr="005114CE">
            <w:t>:</w:t>
          </w:r>
        </w:p>
      </w:docPartBody>
    </w:docPart>
    <w:docPart>
      <w:docPartPr>
        <w:name w:val="79570BA2777648DAB009AA11D005D0C7"/>
        <w:category>
          <w:name w:val="General"/>
          <w:gallery w:val="placeholder"/>
        </w:category>
        <w:types>
          <w:type w:val="bbPlcHdr"/>
        </w:types>
        <w:behaviors>
          <w:behavior w:val="content"/>
        </w:behaviors>
        <w:guid w:val="{41ECB24E-5EE2-4C68-8FA8-59E360E550B2}"/>
      </w:docPartPr>
      <w:docPartBody>
        <w:p w:rsidR="002A2560" w:rsidRDefault="002A2560">
          <w:pPr>
            <w:pStyle w:val="79570BA2777648DAB009AA11D005D0C7"/>
          </w:pPr>
          <w:r>
            <w:t>Date:</w:t>
          </w:r>
        </w:p>
      </w:docPartBody>
    </w:docPart>
    <w:docPart>
      <w:docPartPr>
        <w:name w:val="C3E4C0B1032F48A099C4FC785C9A4202"/>
        <w:category>
          <w:name w:val="General"/>
          <w:gallery w:val="placeholder"/>
        </w:category>
        <w:types>
          <w:type w:val="bbPlcHdr"/>
        </w:types>
        <w:behaviors>
          <w:behavior w:val="content"/>
        </w:behaviors>
        <w:guid w:val="{32DB2329-5BA1-4DA5-846F-9367EB4609FB}"/>
      </w:docPartPr>
      <w:docPartBody>
        <w:p w:rsidR="002A2560" w:rsidRDefault="002A2560" w:rsidP="002A2560">
          <w:pPr>
            <w:pStyle w:val="C3E4C0B1032F48A099C4FC785C9A4202"/>
          </w:pPr>
          <w:r w:rsidRPr="00806CE2">
            <w:t>Last</w:t>
          </w:r>
        </w:p>
      </w:docPartBody>
    </w:docPart>
    <w:docPart>
      <w:docPartPr>
        <w:name w:val="EC507B25CB7F492BB2F883F406FA7A24"/>
        <w:category>
          <w:name w:val="General"/>
          <w:gallery w:val="placeholder"/>
        </w:category>
        <w:types>
          <w:type w:val="bbPlcHdr"/>
        </w:types>
        <w:behaviors>
          <w:behavior w:val="content"/>
        </w:behaviors>
        <w:guid w:val="{66C281B9-76CE-435A-9C9A-5410B34F064B}"/>
      </w:docPartPr>
      <w:docPartBody>
        <w:p w:rsidR="002A2560" w:rsidRDefault="002A2560" w:rsidP="002A2560">
          <w:pPr>
            <w:pStyle w:val="EC507B25CB7F492BB2F883F406FA7A24"/>
          </w:pPr>
          <w:r w:rsidRPr="00806CE2">
            <w:t>First</w:t>
          </w:r>
        </w:p>
      </w:docPartBody>
    </w:docPart>
    <w:docPart>
      <w:docPartPr>
        <w:name w:val="6DC26D6C4122496482976960F7CC5D86"/>
        <w:category>
          <w:name w:val="General"/>
          <w:gallery w:val="placeholder"/>
        </w:category>
        <w:types>
          <w:type w:val="bbPlcHdr"/>
        </w:types>
        <w:behaviors>
          <w:behavior w:val="content"/>
        </w:behaviors>
        <w:guid w:val="{AFCEE3E0-0BB3-45D4-801D-D10A6B63C22A}"/>
      </w:docPartPr>
      <w:docPartBody>
        <w:p w:rsidR="002A2560" w:rsidRDefault="002A2560" w:rsidP="002A2560">
          <w:pPr>
            <w:pStyle w:val="6DC26D6C4122496482976960F7CC5D86"/>
          </w:pPr>
          <w:r w:rsidRPr="00806CE2">
            <w:t>M.I.</w:t>
          </w:r>
        </w:p>
      </w:docPartBody>
    </w:docPart>
    <w:docPart>
      <w:docPartPr>
        <w:name w:val="AB696B3EEED94B0288ED62B2E3B6ADE5"/>
        <w:category>
          <w:name w:val="General"/>
          <w:gallery w:val="placeholder"/>
        </w:category>
        <w:types>
          <w:type w:val="bbPlcHdr"/>
        </w:types>
        <w:behaviors>
          <w:behavior w:val="content"/>
        </w:behaviors>
        <w:guid w:val="{AC7930B6-BA5B-489C-80E1-24D7ACC399B9}"/>
      </w:docPartPr>
      <w:docPartBody>
        <w:p w:rsidR="002A2560" w:rsidRDefault="002A2560" w:rsidP="002A2560">
          <w:pPr>
            <w:pStyle w:val="AB696B3EEED94B0288ED62B2E3B6ADE5"/>
          </w:pPr>
          <w:r>
            <w:t>$</w:t>
          </w:r>
        </w:p>
      </w:docPartBody>
    </w:docPart>
    <w:docPart>
      <w:docPartPr>
        <w:name w:val="AAB89B6760034747AF75B71A579AD5DC"/>
        <w:category>
          <w:name w:val="General"/>
          <w:gallery w:val="placeholder"/>
        </w:category>
        <w:types>
          <w:type w:val="bbPlcHdr"/>
        </w:types>
        <w:behaviors>
          <w:behavior w:val="content"/>
        </w:behaviors>
        <w:guid w:val="{9D114BFE-03F1-4A90-969B-02375B877501}"/>
      </w:docPartPr>
      <w:docPartBody>
        <w:p w:rsidR="002A2560" w:rsidRDefault="002A2560" w:rsidP="002A2560">
          <w:pPr>
            <w:pStyle w:val="AAB89B6760034747AF75B71A579AD5DC"/>
          </w:pPr>
          <w:r>
            <w:t>Full name:</w:t>
          </w:r>
        </w:p>
      </w:docPartBody>
    </w:docPart>
    <w:docPart>
      <w:docPartPr>
        <w:name w:val="8BC36E4CFB534D5398EFE2D101E13F84"/>
        <w:category>
          <w:name w:val="General"/>
          <w:gallery w:val="placeholder"/>
        </w:category>
        <w:types>
          <w:type w:val="bbPlcHdr"/>
        </w:types>
        <w:behaviors>
          <w:behavior w:val="content"/>
        </w:behaviors>
        <w:guid w:val="{D92FB5AF-EE64-4473-9A54-DD4658F2DF86}"/>
      </w:docPartPr>
      <w:docPartBody>
        <w:p w:rsidR="002A2560" w:rsidRDefault="002A2560" w:rsidP="002A2560">
          <w:pPr>
            <w:pStyle w:val="8BC36E4CFB534D5398EFE2D101E13F84"/>
          </w:pPr>
          <w:r>
            <w:t>Relationship:</w:t>
          </w:r>
        </w:p>
      </w:docPartBody>
    </w:docPart>
    <w:docPart>
      <w:docPartPr>
        <w:name w:val="D51524ED11664AA297A11CF7F092E347"/>
        <w:category>
          <w:name w:val="General"/>
          <w:gallery w:val="placeholder"/>
        </w:category>
        <w:types>
          <w:type w:val="bbPlcHdr"/>
        </w:types>
        <w:behaviors>
          <w:behavior w:val="content"/>
        </w:behaviors>
        <w:guid w:val="{16823A1F-0950-4B83-A17B-70A1059C0664}"/>
      </w:docPartPr>
      <w:docPartBody>
        <w:p w:rsidR="002A2560" w:rsidRDefault="002A2560" w:rsidP="002A2560">
          <w:pPr>
            <w:pStyle w:val="D51524ED11664AA297A11CF7F092E347"/>
          </w:pPr>
          <w:r>
            <w:t>Phone: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560"/>
    <w:rsid w:val="002A2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FFCFA3BC9F46D1A9A0908446391727">
    <w:name w:val="80FFCFA3BC9F46D1A9A0908446391727"/>
  </w:style>
  <w:style w:type="paragraph" w:customStyle="1" w:styleId="BA324D03496B4B32A7ADF51E7F704A43">
    <w:name w:val="BA324D03496B4B32A7ADF51E7F704A43"/>
  </w:style>
  <w:style w:type="paragraph" w:customStyle="1" w:styleId="D8DA29694D164ED89DB23C9D830124C0">
    <w:name w:val="D8DA29694D164ED89DB23C9D830124C0"/>
  </w:style>
  <w:style w:type="paragraph" w:customStyle="1" w:styleId="F5696FDEAB8A494DB9C232E799F93DB8">
    <w:name w:val="F5696FDEAB8A494DB9C232E799F93DB8"/>
  </w:style>
  <w:style w:type="paragraph" w:customStyle="1" w:styleId="94CF4063827141C19258308ECA28FE0B">
    <w:name w:val="94CF4063827141C19258308ECA28FE0B"/>
  </w:style>
  <w:style w:type="paragraph" w:customStyle="1" w:styleId="681276E543364922B785DC1E1971E48F">
    <w:name w:val="681276E543364922B785DC1E1971E48F"/>
  </w:style>
  <w:style w:type="paragraph" w:customStyle="1" w:styleId="64C7AE6D90A64349A67198C9E7188971">
    <w:name w:val="64C7AE6D90A64349A67198C9E7188971"/>
  </w:style>
  <w:style w:type="paragraph" w:customStyle="1" w:styleId="2A389E7242614B2F9A0FCAFFDF055305">
    <w:name w:val="2A389E7242614B2F9A0FCAFFDF055305"/>
  </w:style>
  <w:style w:type="paragraph" w:customStyle="1" w:styleId="7732C48DD3C843E1AF6DF7B76C9B3F05">
    <w:name w:val="7732C48DD3C843E1AF6DF7B76C9B3F05"/>
  </w:style>
  <w:style w:type="paragraph" w:customStyle="1" w:styleId="750EE8923808412DBA31B3BF4F883826">
    <w:name w:val="750EE8923808412DBA31B3BF4F883826"/>
  </w:style>
  <w:style w:type="paragraph" w:customStyle="1" w:styleId="B11CDF9DB8A34AC282047EFE02FC6C2D">
    <w:name w:val="B11CDF9DB8A34AC282047EFE02FC6C2D"/>
  </w:style>
  <w:style w:type="paragraph" w:customStyle="1" w:styleId="BA36673D052E4749B8BD7D0379EC9751">
    <w:name w:val="BA36673D052E4749B8BD7D0379EC9751"/>
  </w:style>
  <w:style w:type="paragraph" w:customStyle="1" w:styleId="8A3BFF09E08746B4BC25108F80DFA8F9">
    <w:name w:val="8A3BFF09E08746B4BC25108F80DFA8F9"/>
  </w:style>
  <w:style w:type="paragraph" w:customStyle="1" w:styleId="90B407E940D241128EEB444A6FB17F9D">
    <w:name w:val="90B407E940D241128EEB444A6FB17F9D"/>
  </w:style>
  <w:style w:type="paragraph" w:customStyle="1" w:styleId="26C91DEA6B4F49E18328E088B5ABAB55">
    <w:name w:val="26C91DEA6B4F49E18328E088B5ABAB55"/>
  </w:style>
  <w:style w:type="paragraph" w:customStyle="1" w:styleId="ED315DB750A345DFA29D96D0A12BE9FE">
    <w:name w:val="ED315DB750A345DFA29D96D0A12BE9FE"/>
  </w:style>
  <w:style w:type="paragraph" w:customStyle="1" w:styleId="EE549CD277C848AEBAC9B218959F4847">
    <w:name w:val="EE549CD277C848AEBAC9B218959F4847"/>
  </w:style>
  <w:style w:type="paragraph" w:customStyle="1" w:styleId="EE13A0BD0A7D479BA2BFB4B29E07972E">
    <w:name w:val="EE13A0BD0A7D479BA2BFB4B29E07972E"/>
  </w:style>
  <w:style w:type="paragraph" w:customStyle="1" w:styleId="F3EB3FD2C8B948FEBCC39ADD0271F9DC">
    <w:name w:val="F3EB3FD2C8B948FEBCC39ADD0271F9DC"/>
  </w:style>
  <w:style w:type="paragraph" w:customStyle="1" w:styleId="D665D616450D4E249108A2D5CF85AE39">
    <w:name w:val="D665D616450D4E249108A2D5CF85AE39"/>
  </w:style>
  <w:style w:type="paragraph" w:customStyle="1" w:styleId="4FCDFD659C844C48B52C057254A0058A">
    <w:name w:val="4FCDFD659C844C48B52C057254A0058A"/>
  </w:style>
  <w:style w:type="paragraph" w:customStyle="1" w:styleId="C5D6C9B87AAF4594ADC7A3668A87D7AC">
    <w:name w:val="C5D6C9B87AAF4594ADC7A3668A87D7AC"/>
  </w:style>
  <w:style w:type="paragraph" w:customStyle="1" w:styleId="B6085B0776B84106BFF1118130ECF631">
    <w:name w:val="B6085B0776B84106BFF1118130ECF631"/>
  </w:style>
  <w:style w:type="paragraph" w:customStyle="1" w:styleId="0D584553CDB049B48F34E74553252F92">
    <w:name w:val="0D584553CDB049B48F34E74553252F92"/>
  </w:style>
  <w:style w:type="paragraph" w:customStyle="1" w:styleId="51C880F85D9C4965BF37DAB468A69448">
    <w:name w:val="51C880F85D9C4965BF37DAB468A69448"/>
  </w:style>
  <w:style w:type="paragraph" w:customStyle="1" w:styleId="86DD731CFC8742CA9C53F22E8E7D8FA4">
    <w:name w:val="86DD731CFC8742CA9C53F22E8E7D8FA4"/>
  </w:style>
  <w:style w:type="paragraph" w:customStyle="1" w:styleId="F4150030DC114F7E96C0BF0F794B5502">
    <w:name w:val="F4150030DC114F7E96C0BF0F794B5502"/>
  </w:style>
  <w:style w:type="paragraph" w:customStyle="1" w:styleId="825C071709D9417586D1EAF63EED4200">
    <w:name w:val="825C071709D9417586D1EAF63EED4200"/>
  </w:style>
  <w:style w:type="paragraph" w:customStyle="1" w:styleId="C1C6D03E99334C5393E3B95BF4E57DA1">
    <w:name w:val="C1C6D03E99334C5393E3B95BF4E57DA1"/>
  </w:style>
  <w:style w:type="paragraph" w:customStyle="1" w:styleId="3DCD388964F14B6B8518895A6D26D46C">
    <w:name w:val="3DCD388964F14B6B8518895A6D26D46C"/>
  </w:style>
  <w:style w:type="paragraph" w:customStyle="1" w:styleId="AB401FD60E0F4FDC9BFCEE985998680B">
    <w:name w:val="AB401FD60E0F4FDC9BFCEE985998680B"/>
  </w:style>
  <w:style w:type="paragraph" w:customStyle="1" w:styleId="1DA793909372448E81C644C832C243B9">
    <w:name w:val="1DA793909372448E81C644C832C243B9"/>
  </w:style>
  <w:style w:type="paragraph" w:customStyle="1" w:styleId="C797F79FAF4F41A28816F851D9A51921">
    <w:name w:val="C797F79FAF4F41A28816F851D9A51921"/>
  </w:style>
  <w:style w:type="paragraph" w:customStyle="1" w:styleId="85485099EC23423194B34C46282EF159">
    <w:name w:val="85485099EC23423194B34C46282EF159"/>
  </w:style>
  <w:style w:type="paragraph" w:customStyle="1" w:styleId="7EC7BFCD5541442A93A0BE6A7E34745F">
    <w:name w:val="7EC7BFCD5541442A93A0BE6A7E34745F"/>
  </w:style>
  <w:style w:type="paragraph" w:customStyle="1" w:styleId="ECDEE61A049146F7AE2D4C3FF6365F64">
    <w:name w:val="ECDEE61A049146F7AE2D4C3FF6365F64"/>
  </w:style>
  <w:style w:type="paragraph" w:customStyle="1" w:styleId="F9E8BF0066D94C55BC95ABEE79FEA8F9">
    <w:name w:val="F9E8BF0066D94C55BC95ABEE79FEA8F9"/>
  </w:style>
  <w:style w:type="paragraph" w:customStyle="1" w:styleId="D9C9A277E8474F5D95846C6FF03C4B88">
    <w:name w:val="D9C9A277E8474F5D95846C6FF03C4B88"/>
  </w:style>
  <w:style w:type="paragraph" w:customStyle="1" w:styleId="27329D09922A4AF5B96878CF23118CF9">
    <w:name w:val="27329D09922A4AF5B96878CF23118CF9"/>
  </w:style>
  <w:style w:type="paragraph" w:customStyle="1" w:styleId="C58213A80A504F92B574056AFB77355B">
    <w:name w:val="C58213A80A504F92B574056AFB77355B"/>
  </w:style>
  <w:style w:type="paragraph" w:customStyle="1" w:styleId="ED14DADBBEB240518898FECFA4FF8E6F">
    <w:name w:val="ED14DADBBEB240518898FECFA4FF8E6F"/>
  </w:style>
  <w:style w:type="paragraph" w:customStyle="1" w:styleId="33EA2B1D4689474F8E2BB7E5DF6BB827">
    <w:name w:val="33EA2B1D4689474F8E2BB7E5DF6BB827"/>
  </w:style>
  <w:style w:type="paragraph" w:customStyle="1" w:styleId="C1BE519591AC4BB9A45C8C69732D8413">
    <w:name w:val="C1BE519591AC4BB9A45C8C69732D8413"/>
  </w:style>
  <w:style w:type="paragraph" w:customStyle="1" w:styleId="47B31A46C68442A0994521DCDC4C360D">
    <w:name w:val="47B31A46C68442A0994521DCDC4C360D"/>
  </w:style>
  <w:style w:type="paragraph" w:customStyle="1" w:styleId="3B322D33B94D425B814098D966FCA1FF">
    <w:name w:val="3B322D33B94D425B814098D966FCA1FF"/>
  </w:style>
  <w:style w:type="paragraph" w:customStyle="1" w:styleId="90A53A06F8F0490DB5A3661634619BA7">
    <w:name w:val="90A53A06F8F0490DB5A3661634619BA7"/>
  </w:style>
  <w:style w:type="paragraph" w:customStyle="1" w:styleId="97090A5CD6564EF88037ED5F0868D79B">
    <w:name w:val="97090A5CD6564EF88037ED5F0868D79B"/>
  </w:style>
  <w:style w:type="paragraph" w:customStyle="1" w:styleId="9F1D5F07EC58483FA70917E81C33BC41">
    <w:name w:val="9F1D5F07EC58483FA70917E81C33BC41"/>
  </w:style>
  <w:style w:type="paragraph" w:customStyle="1" w:styleId="CDD32395279D44C39370C6F291B02026">
    <w:name w:val="CDD32395279D44C39370C6F291B02026"/>
  </w:style>
  <w:style w:type="paragraph" w:customStyle="1" w:styleId="277C3699CA3740249C987D3BA8A31E7B">
    <w:name w:val="277C3699CA3740249C987D3BA8A31E7B"/>
  </w:style>
  <w:style w:type="paragraph" w:customStyle="1" w:styleId="51B9343DF1514B0A966DE7E2AC6F56B5">
    <w:name w:val="51B9343DF1514B0A966DE7E2AC6F56B5"/>
  </w:style>
  <w:style w:type="paragraph" w:customStyle="1" w:styleId="9B40D2E0D29140DEA8B48C4A9C656361">
    <w:name w:val="9B40D2E0D29140DEA8B48C4A9C656361"/>
  </w:style>
  <w:style w:type="paragraph" w:customStyle="1" w:styleId="F550C56FDF20441C90C3764352BE63A1">
    <w:name w:val="F550C56FDF20441C90C3764352BE63A1"/>
  </w:style>
  <w:style w:type="paragraph" w:customStyle="1" w:styleId="62E9392FC40946F09C6234BA5959DB73">
    <w:name w:val="62E9392FC40946F09C6234BA5959DB73"/>
  </w:style>
  <w:style w:type="paragraph" w:customStyle="1" w:styleId="100D57E3428E40C0864F3B159520C6BD">
    <w:name w:val="100D57E3428E40C0864F3B159520C6BD"/>
  </w:style>
  <w:style w:type="paragraph" w:customStyle="1" w:styleId="19E752B8DB144770837B7CBD73FA4C40">
    <w:name w:val="19E752B8DB144770837B7CBD73FA4C40"/>
  </w:style>
  <w:style w:type="paragraph" w:customStyle="1" w:styleId="3BB78B36B12D4AEA8813704EBE095A23">
    <w:name w:val="3BB78B36B12D4AEA8813704EBE095A23"/>
  </w:style>
  <w:style w:type="paragraph" w:customStyle="1" w:styleId="9D76D6DF98BF4C77BAF7BB0D230E3FDA">
    <w:name w:val="9D76D6DF98BF4C77BAF7BB0D230E3FDA"/>
  </w:style>
  <w:style w:type="paragraph" w:customStyle="1" w:styleId="4810CC683F5A4991A291EBDBF24A336E">
    <w:name w:val="4810CC683F5A4991A291EBDBF24A336E"/>
  </w:style>
  <w:style w:type="paragraph" w:customStyle="1" w:styleId="108344E0215D40499C7344827CCC94C0">
    <w:name w:val="108344E0215D40499C7344827CCC94C0"/>
  </w:style>
  <w:style w:type="paragraph" w:customStyle="1" w:styleId="37449535D24B443BAD7F45E0FFA6D91C">
    <w:name w:val="37449535D24B443BAD7F45E0FFA6D91C"/>
  </w:style>
  <w:style w:type="paragraph" w:customStyle="1" w:styleId="6EC7ECEDC77D43539899236174C4BB45">
    <w:name w:val="6EC7ECEDC77D43539899236174C4BB45"/>
  </w:style>
  <w:style w:type="paragraph" w:customStyle="1" w:styleId="14E53127E83248EA9F28E1C7B310B30F">
    <w:name w:val="14E53127E83248EA9F28E1C7B310B30F"/>
  </w:style>
  <w:style w:type="paragraph" w:customStyle="1" w:styleId="E6BF3BD5DA7946C4A76532F51917E47A">
    <w:name w:val="E6BF3BD5DA7946C4A76532F51917E47A"/>
  </w:style>
  <w:style w:type="paragraph" w:customStyle="1" w:styleId="84058A73E913442DA4BF6438AB0A80CB">
    <w:name w:val="84058A73E913442DA4BF6438AB0A80CB"/>
  </w:style>
  <w:style w:type="paragraph" w:customStyle="1" w:styleId="3CA3506A829142A0B7663935A1E9C51C">
    <w:name w:val="3CA3506A829142A0B7663935A1E9C51C"/>
  </w:style>
  <w:style w:type="paragraph" w:customStyle="1" w:styleId="391A8872C6504040A9C5095C3BD2D89B">
    <w:name w:val="391A8872C6504040A9C5095C3BD2D89B"/>
  </w:style>
  <w:style w:type="paragraph" w:customStyle="1" w:styleId="DCFD107294864F82A62993372F820323">
    <w:name w:val="DCFD107294864F82A62993372F820323"/>
  </w:style>
  <w:style w:type="paragraph" w:customStyle="1" w:styleId="E1343834F6784CD28C44550D16F67194">
    <w:name w:val="E1343834F6784CD28C44550D16F67194"/>
  </w:style>
  <w:style w:type="paragraph" w:customStyle="1" w:styleId="3A1300A55E54472DA3488E683CC080DC">
    <w:name w:val="3A1300A55E54472DA3488E683CC080DC"/>
  </w:style>
  <w:style w:type="paragraph" w:customStyle="1" w:styleId="E5B0613CC4C24F34A9808228557213FA">
    <w:name w:val="E5B0613CC4C24F34A9808228557213FA"/>
  </w:style>
  <w:style w:type="paragraph" w:customStyle="1" w:styleId="B8E97E9BA790411E818B06E2521F2540">
    <w:name w:val="B8E97E9BA790411E818B06E2521F2540"/>
  </w:style>
  <w:style w:type="paragraph" w:customStyle="1" w:styleId="3BE54026CB874B3292A95E20962C2099">
    <w:name w:val="3BE54026CB874B3292A95E20962C2099"/>
  </w:style>
  <w:style w:type="paragraph" w:customStyle="1" w:styleId="B2C62218951D4B2EA9F56DDFA6AACB92">
    <w:name w:val="B2C62218951D4B2EA9F56DDFA6AACB92"/>
  </w:style>
  <w:style w:type="paragraph" w:customStyle="1" w:styleId="C82D59858F664AF79265F466DB9205F2">
    <w:name w:val="C82D59858F664AF79265F466DB9205F2"/>
  </w:style>
  <w:style w:type="paragraph" w:customStyle="1" w:styleId="599DB01BFDF94BA5AC197B30EB64FB45">
    <w:name w:val="599DB01BFDF94BA5AC197B30EB64FB45"/>
  </w:style>
  <w:style w:type="paragraph" w:customStyle="1" w:styleId="4698AF136ADD45D5A93702C9D2CC0139">
    <w:name w:val="4698AF136ADD45D5A93702C9D2CC0139"/>
  </w:style>
  <w:style w:type="paragraph" w:customStyle="1" w:styleId="D6B1466BA4C8428E9A3636549FBCCF9E">
    <w:name w:val="D6B1466BA4C8428E9A3636549FBCCF9E"/>
  </w:style>
  <w:style w:type="paragraph" w:customStyle="1" w:styleId="7EFE452AEC584FA1B53E51DA1B5BF1C8">
    <w:name w:val="7EFE452AEC584FA1B53E51DA1B5BF1C8"/>
  </w:style>
  <w:style w:type="paragraph" w:customStyle="1" w:styleId="BF65308A072649A89DB326C775292A18">
    <w:name w:val="BF65308A072649A89DB326C775292A18"/>
  </w:style>
  <w:style w:type="paragraph" w:customStyle="1" w:styleId="CC6D617776F447E7B9DFF76EE33E94C9">
    <w:name w:val="CC6D617776F447E7B9DFF76EE33E94C9"/>
  </w:style>
  <w:style w:type="paragraph" w:customStyle="1" w:styleId="FAD1199A0D8940FB96F991C0EB9E0917">
    <w:name w:val="FAD1199A0D8940FB96F991C0EB9E0917"/>
  </w:style>
  <w:style w:type="paragraph" w:customStyle="1" w:styleId="428115CBFA1A4824B0A14248BCE56C7A">
    <w:name w:val="428115CBFA1A4824B0A14248BCE56C7A"/>
  </w:style>
  <w:style w:type="paragraph" w:customStyle="1" w:styleId="CEEB9C05195B41FC894550E837E1C961">
    <w:name w:val="CEEB9C05195B41FC894550E837E1C961"/>
  </w:style>
  <w:style w:type="paragraph" w:customStyle="1" w:styleId="9C3EE7ABC0F847A39126AD5C32E6212E">
    <w:name w:val="9C3EE7ABC0F847A39126AD5C32E6212E"/>
  </w:style>
  <w:style w:type="paragraph" w:customStyle="1" w:styleId="792908B8159240CC9F802A4A9B2F2576">
    <w:name w:val="792908B8159240CC9F802A4A9B2F2576"/>
  </w:style>
  <w:style w:type="paragraph" w:customStyle="1" w:styleId="FD9FFE1454B94CC7BEBCA73EA6BA8002">
    <w:name w:val="FD9FFE1454B94CC7BEBCA73EA6BA8002"/>
  </w:style>
  <w:style w:type="paragraph" w:customStyle="1" w:styleId="C70566FDB9654F1694249666B2ED621A">
    <w:name w:val="C70566FDB9654F1694249666B2ED621A"/>
  </w:style>
  <w:style w:type="paragraph" w:customStyle="1" w:styleId="93FD7274EDAF4BF79D2CC2FD923C6480">
    <w:name w:val="93FD7274EDAF4BF79D2CC2FD923C6480"/>
  </w:style>
  <w:style w:type="paragraph" w:customStyle="1" w:styleId="3E9034E5E0D242C5BB6E6FB73ECEA710">
    <w:name w:val="3E9034E5E0D242C5BB6E6FB73ECEA710"/>
  </w:style>
  <w:style w:type="paragraph" w:customStyle="1" w:styleId="F535537B0D2C48A0B82D30EAAEFFD001">
    <w:name w:val="F535537B0D2C48A0B82D30EAAEFFD001"/>
  </w:style>
  <w:style w:type="paragraph" w:customStyle="1" w:styleId="CB9BF18D26BC46BD87B8CAB9F119B7C3">
    <w:name w:val="CB9BF18D26BC46BD87B8CAB9F119B7C3"/>
  </w:style>
  <w:style w:type="paragraph" w:customStyle="1" w:styleId="B4E0D04C6A6C4E66A5FC17B07F12052F">
    <w:name w:val="B4E0D04C6A6C4E66A5FC17B07F12052F"/>
  </w:style>
  <w:style w:type="paragraph" w:customStyle="1" w:styleId="1356FEEE08B244FB8F25B73935DF9C6E">
    <w:name w:val="1356FEEE08B244FB8F25B73935DF9C6E"/>
  </w:style>
  <w:style w:type="paragraph" w:customStyle="1" w:styleId="BC09013C81ED4B269A942E478AB98383">
    <w:name w:val="BC09013C81ED4B269A942E478AB98383"/>
  </w:style>
  <w:style w:type="paragraph" w:customStyle="1" w:styleId="984358777FCD44748997F7A93E622BE8">
    <w:name w:val="984358777FCD44748997F7A93E622BE8"/>
  </w:style>
  <w:style w:type="paragraph" w:customStyle="1" w:styleId="FBAD983075BE4F8698538D67358C3A79">
    <w:name w:val="FBAD983075BE4F8698538D67358C3A79"/>
  </w:style>
  <w:style w:type="paragraph" w:customStyle="1" w:styleId="30DA0F805F4C43CC80E0C3F92B7394C2">
    <w:name w:val="30DA0F805F4C43CC80E0C3F92B7394C2"/>
  </w:style>
  <w:style w:type="paragraph" w:customStyle="1" w:styleId="7449E8C6C914429DB0FB107392AEE9C3">
    <w:name w:val="7449E8C6C914429DB0FB107392AEE9C3"/>
  </w:style>
  <w:style w:type="paragraph" w:customStyle="1" w:styleId="8C9DA43E92D840F3AD6E7F7E6713A49F">
    <w:name w:val="8C9DA43E92D840F3AD6E7F7E6713A49F"/>
  </w:style>
  <w:style w:type="paragraph" w:customStyle="1" w:styleId="A49376ADEC4C4828BB76EBD24CA2ACFB">
    <w:name w:val="A49376ADEC4C4828BB76EBD24CA2ACFB"/>
  </w:style>
  <w:style w:type="paragraph" w:customStyle="1" w:styleId="BF6DC92B6C0A4AE7910F463DE70650A8">
    <w:name w:val="BF6DC92B6C0A4AE7910F463DE70650A8"/>
  </w:style>
  <w:style w:type="paragraph" w:customStyle="1" w:styleId="5607138E6D5E47C597C9C5382F2C5AAD">
    <w:name w:val="5607138E6D5E47C597C9C5382F2C5AAD"/>
  </w:style>
  <w:style w:type="paragraph" w:customStyle="1" w:styleId="1D492F317438471B915ABD9AE61A8E88">
    <w:name w:val="1D492F317438471B915ABD9AE61A8E88"/>
  </w:style>
  <w:style w:type="paragraph" w:customStyle="1" w:styleId="4C45F2DA8EB5429AB5CFC237962E877E">
    <w:name w:val="4C45F2DA8EB5429AB5CFC237962E877E"/>
  </w:style>
  <w:style w:type="paragraph" w:customStyle="1" w:styleId="8F45E35080FC4BB9ABC86B76F6414389">
    <w:name w:val="8F45E35080FC4BB9ABC86B76F6414389"/>
  </w:style>
  <w:style w:type="paragraph" w:customStyle="1" w:styleId="1B2427535BE247DD8F8695DDFD21DF4D">
    <w:name w:val="1B2427535BE247DD8F8695DDFD21DF4D"/>
  </w:style>
  <w:style w:type="paragraph" w:customStyle="1" w:styleId="5D60B7A9F2794CAB86E284EC9BAFA026">
    <w:name w:val="5D60B7A9F2794CAB86E284EC9BAFA026"/>
  </w:style>
  <w:style w:type="paragraph" w:customStyle="1" w:styleId="C35F71DAF459422F8EA15B56C2A84C4E">
    <w:name w:val="C35F71DAF459422F8EA15B56C2A84C4E"/>
  </w:style>
  <w:style w:type="paragraph" w:customStyle="1" w:styleId="1B16EC73570746BDB3D06BACA8B55A35">
    <w:name w:val="1B16EC73570746BDB3D06BACA8B55A35"/>
  </w:style>
  <w:style w:type="paragraph" w:customStyle="1" w:styleId="515BBF2540594BB1B56F5C5F76485AF1">
    <w:name w:val="515BBF2540594BB1B56F5C5F76485AF1"/>
  </w:style>
  <w:style w:type="paragraph" w:customStyle="1" w:styleId="638B2B0A413E444EB6E0C35ACAF2C07F">
    <w:name w:val="638B2B0A413E444EB6E0C35ACAF2C07F"/>
  </w:style>
  <w:style w:type="paragraph" w:customStyle="1" w:styleId="0A4A8F9AA22641B1A28C26E7AF1E07F5">
    <w:name w:val="0A4A8F9AA22641B1A28C26E7AF1E07F5"/>
  </w:style>
  <w:style w:type="paragraph" w:customStyle="1" w:styleId="C4E69FEE1F4F4EF7BFC409D847E28E7B">
    <w:name w:val="C4E69FEE1F4F4EF7BFC409D847E28E7B"/>
  </w:style>
  <w:style w:type="paragraph" w:customStyle="1" w:styleId="42D34B4EA5774DBE9979855D70E5835B">
    <w:name w:val="42D34B4EA5774DBE9979855D70E5835B"/>
  </w:style>
  <w:style w:type="paragraph" w:customStyle="1" w:styleId="0803885C912C4749AE334672B415A5AA">
    <w:name w:val="0803885C912C4749AE334672B415A5AA"/>
  </w:style>
  <w:style w:type="paragraph" w:customStyle="1" w:styleId="1F7787FF5BD44D47B71053AA1863656E">
    <w:name w:val="1F7787FF5BD44D47B71053AA1863656E"/>
  </w:style>
  <w:style w:type="paragraph" w:customStyle="1" w:styleId="2B2A54720D8547AFB0457F2BC0CD9E2E">
    <w:name w:val="2B2A54720D8547AFB0457F2BC0CD9E2E"/>
  </w:style>
  <w:style w:type="paragraph" w:customStyle="1" w:styleId="27CC8C9FA2F142BEB354D8F59FE1A91B">
    <w:name w:val="27CC8C9FA2F142BEB354D8F59FE1A91B"/>
  </w:style>
  <w:style w:type="paragraph" w:customStyle="1" w:styleId="41CEA0D6B7034F788BB75C978E5178AF">
    <w:name w:val="41CEA0D6B7034F788BB75C978E5178AF"/>
  </w:style>
  <w:style w:type="paragraph" w:customStyle="1" w:styleId="3FAB137DFACC4D89A18735AC567DF901">
    <w:name w:val="3FAB137DFACC4D89A18735AC567DF901"/>
  </w:style>
  <w:style w:type="paragraph" w:customStyle="1" w:styleId="65C970FE9D2E486AB77A3677D94EECB4">
    <w:name w:val="65C970FE9D2E486AB77A3677D94EECB4"/>
  </w:style>
  <w:style w:type="paragraph" w:customStyle="1" w:styleId="72E73B26841C4CCE9D61A7B82F20EE46">
    <w:name w:val="72E73B26841C4CCE9D61A7B82F20EE46"/>
  </w:style>
  <w:style w:type="paragraph" w:customStyle="1" w:styleId="6BFD6923C17E4234A33FF1A75FF1298F">
    <w:name w:val="6BFD6923C17E4234A33FF1A75FF1298F"/>
  </w:style>
  <w:style w:type="paragraph" w:customStyle="1" w:styleId="4FB046EF1BEB4AECB576E033CC881DA9">
    <w:name w:val="4FB046EF1BEB4AECB576E033CC881DA9"/>
  </w:style>
  <w:style w:type="paragraph" w:customStyle="1" w:styleId="79570BA2777648DAB009AA11D005D0C7">
    <w:name w:val="79570BA2777648DAB009AA11D005D0C7"/>
  </w:style>
  <w:style w:type="paragraph" w:customStyle="1" w:styleId="1C35DD6B715D41518AF8494BDC6DD212">
    <w:name w:val="1C35DD6B715D41518AF8494BDC6DD212"/>
  </w:style>
  <w:style w:type="paragraph" w:customStyle="1" w:styleId="C3E4C0B1032F48A099C4FC785C9A4202">
    <w:name w:val="C3E4C0B1032F48A099C4FC785C9A4202"/>
    <w:rsid w:val="002A2560"/>
  </w:style>
  <w:style w:type="paragraph" w:customStyle="1" w:styleId="EC507B25CB7F492BB2F883F406FA7A24">
    <w:name w:val="EC507B25CB7F492BB2F883F406FA7A24"/>
    <w:rsid w:val="002A2560"/>
  </w:style>
  <w:style w:type="paragraph" w:customStyle="1" w:styleId="6DC26D6C4122496482976960F7CC5D86">
    <w:name w:val="6DC26D6C4122496482976960F7CC5D86"/>
    <w:rsid w:val="002A2560"/>
  </w:style>
  <w:style w:type="paragraph" w:customStyle="1" w:styleId="3081E96E39FE4A62BD8277F28E0FEEB1">
    <w:name w:val="3081E96E39FE4A62BD8277F28E0FEEB1"/>
    <w:rsid w:val="002A2560"/>
  </w:style>
  <w:style w:type="paragraph" w:customStyle="1" w:styleId="AB696B3EEED94B0288ED62B2E3B6ADE5">
    <w:name w:val="AB696B3EEED94B0288ED62B2E3B6ADE5"/>
    <w:rsid w:val="002A2560"/>
  </w:style>
  <w:style w:type="paragraph" w:customStyle="1" w:styleId="AAB89B6760034747AF75B71A579AD5DC">
    <w:name w:val="AAB89B6760034747AF75B71A579AD5DC"/>
    <w:rsid w:val="002A2560"/>
  </w:style>
  <w:style w:type="paragraph" w:customStyle="1" w:styleId="8BC36E4CFB534D5398EFE2D101E13F84">
    <w:name w:val="8BC36E4CFB534D5398EFE2D101E13F84"/>
    <w:rsid w:val="002A2560"/>
  </w:style>
  <w:style w:type="paragraph" w:customStyle="1" w:styleId="D51524ED11664AA297A11CF7F092E347">
    <w:name w:val="D51524ED11664AA297A11CF7F092E347"/>
    <w:rsid w:val="002A25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15">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737F6DBE-8DF8-495B-81F5-B01D0AF97B18}">
  <ds:schemaRefs>
    <ds:schemaRef ds:uri="http://schemas.microsoft.com/sharepoint/v3/contenttype/forms"/>
  </ds:schemaRefs>
</ds:datastoreItem>
</file>

<file path=customXml/itemProps2.xml><?xml version="1.0" encoding="utf-8"?>
<ds:datastoreItem xmlns:ds="http://schemas.openxmlformats.org/officeDocument/2006/customXml" ds:itemID="{DBAF7ACB-D5CA-4067-AE97-5199DDF73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11FE9C-EEBD-4ED6-AFE4-A39E440A9E14}">
  <ds:schemaRefs>
    <ds:schemaRef ds:uri="http://schemas.openxmlformats.org/officeDocument/2006/bibliography"/>
  </ds:schemaRefs>
</ds:datastoreItem>
</file>

<file path=customXml/itemProps4.xml><?xml version="1.0" encoding="utf-8"?>
<ds:datastoreItem xmlns:ds="http://schemas.openxmlformats.org/officeDocument/2006/customXml" ds:itemID="{45E8163E-7FEE-4356-B2D9-1508A15A0CF6}">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Employment application (online)</Template>
  <TotalTime>0</TotalTime>
  <Pages>2</Pages>
  <Words>232</Words>
  <Characters>2184</Characters>
  <Application>Microsoft Office Word</Application>
  <DocSecurity>0</DocSecurity>
  <Lines>50</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2023-11-23T05:54:00Z</dcterms:created>
  <dcterms:modified xsi:type="dcterms:W3CDTF">2023-11-23T06:42:00Z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